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2198D" w14:textId="77777777" w:rsidR="00753801" w:rsidRPr="00DE6D3C" w:rsidRDefault="00753801" w:rsidP="009D534A">
      <w:pPr>
        <w:pStyle w:val="Kopfzeile"/>
        <w:spacing w:after="240"/>
        <w:rPr>
          <w:rFonts w:ascii="Arial" w:hAnsi="Arial" w:cs="Arial"/>
          <w:i/>
          <w:noProof/>
          <w:sz w:val="16"/>
          <w:szCs w:val="16"/>
          <w:lang w:eastAsia="de-DE"/>
        </w:rPr>
      </w:pPr>
      <w:r w:rsidRPr="00DE6D3C">
        <w:rPr>
          <w:rFonts w:ascii="Arial" w:hAnsi="Arial" w:cs="Arial"/>
          <w:i/>
          <w:noProof/>
          <w:sz w:val="16"/>
          <w:lang w:eastAsia="de-DE"/>
        </w:rPr>
        <mc:AlternateContent>
          <mc:Choice Requires="wps">
            <w:drawing>
              <wp:anchor distT="0" distB="0" distL="114300" distR="114300" simplePos="0" relativeHeight="251671552" behindDoc="0" locked="0" layoutInCell="1" allowOverlap="1" wp14:anchorId="758DF76F" wp14:editId="625A5A3A">
                <wp:simplePos x="0" y="0"/>
                <wp:positionH relativeFrom="column">
                  <wp:posOffset>635</wp:posOffset>
                </wp:positionH>
                <wp:positionV relativeFrom="paragraph">
                  <wp:posOffset>-94615</wp:posOffset>
                </wp:positionV>
                <wp:extent cx="3274695" cy="1388745"/>
                <wp:effectExtent l="635" t="0" r="13970" b="139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6ABF4CE4" w14:textId="77777777" w:rsidR="00753801" w:rsidRDefault="00753801" w:rsidP="00753801">
                            <w:pPr>
                              <w:rPr>
                                <w:i/>
                              </w:rPr>
                            </w:pPr>
                          </w:p>
                          <w:p w14:paraId="47F5C084" w14:textId="77777777" w:rsidR="00753801" w:rsidRPr="00A53ADE" w:rsidRDefault="00753801" w:rsidP="00753801">
                            <w:pPr>
                              <w:rPr>
                                <w:i/>
                                <w:sz w:val="12"/>
                              </w:rPr>
                            </w:pPr>
                          </w:p>
                          <w:p w14:paraId="39E751D5" w14:textId="77777777" w:rsidR="00753801" w:rsidRPr="006E2E13" w:rsidRDefault="00753801" w:rsidP="00753801">
                            <w:pPr>
                              <w:jc w:val="center"/>
                              <w:rPr>
                                <w:rFonts w:ascii="Agfa Rotis Sans Serif Light" w:hAnsi="Agfa Rotis Sans Serif Light"/>
                                <w:i/>
                              </w:rPr>
                            </w:pPr>
                            <w:r w:rsidRPr="006E2E13">
                              <w:rPr>
                                <w:rFonts w:ascii="Agfa Rotis Sans Serif Light" w:hAnsi="Agfa Rotis Sans Serif Light"/>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DF76F" id="Rectangle 8" o:spid="_x0000_s1026" style="position:absolute;left:0;text-align:left;margin-left:.05pt;margin-top:-7.45pt;width:257.85pt;height:10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">
                <v:textbox>
                  <w:txbxContent>
                    <w:p w14:paraId="6ABF4CE4" w14:textId="77777777" w:rsidR="00753801" w:rsidRDefault="00753801" w:rsidP="00753801">
                      <w:pPr>
                        <w:rPr>
                          <w:i/>
                        </w:rPr>
                      </w:pPr>
                    </w:p>
                    <w:p w14:paraId="47F5C084" w14:textId="77777777" w:rsidR="00753801" w:rsidRPr="00A53ADE" w:rsidRDefault="00753801" w:rsidP="00753801">
                      <w:pPr>
                        <w:rPr>
                          <w:i/>
                          <w:sz w:val="12"/>
                        </w:rPr>
                      </w:pPr>
                    </w:p>
                    <w:p w14:paraId="39E751D5" w14:textId="77777777" w:rsidR="00753801" w:rsidRPr="006E2E13" w:rsidRDefault="00753801" w:rsidP="00753801">
                      <w:pPr>
                        <w:jc w:val="center"/>
                        <w:rPr>
                          <w:rFonts w:ascii="Agfa Rotis Sans Serif Light" w:hAnsi="Agfa Rotis Sans Serif Light"/>
                          <w:i/>
                        </w:rPr>
                      </w:pPr>
                      <w:r w:rsidRPr="006E2E13">
                        <w:rPr>
                          <w:rFonts w:ascii="Agfa Rotis Sans Serif Light" w:hAnsi="Agfa Rotis Sans Serif Light"/>
                          <w:i/>
                        </w:rPr>
                        <w:t>&gt;Logo des Forschungsinstituts&lt;</w:t>
                      </w:r>
                    </w:p>
                  </w:txbxContent>
                </v:textbox>
              </v:rect>
            </w:pict>
          </mc:Fallback>
        </mc:AlternateContent>
      </w:r>
      <w:r w:rsidRPr="00DE6D3C">
        <w:rPr>
          <w:rFonts w:ascii="Arial" w:hAnsi="Arial" w:cs="Arial"/>
          <w:i/>
          <w:noProof/>
          <w:sz w:val="16"/>
          <w:szCs w:val="16"/>
          <w:lang w:eastAsia="de-DE"/>
        </w:rPr>
        <w:t>&gt;Forschungsinstitut&lt;</w:t>
      </w:r>
    </w:p>
    <w:p w14:paraId="1BEB0161" w14:textId="77777777" w:rsidR="00753801" w:rsidRPr="00DE6D3C" w:rsidRDefault="00753801" w:rsidP="009D534A">
      <w:pPr>
        <w:pStyle w:val="Kopfzeile"/>
        <w:spacing w:after="240"/>
        <w:rPr>
          <w:rFonts w:ascii="Arial" w:hAnsi="Arial" w:cs="Arial"/>
          <w:sz w:val="16"/>
        </w:rPr>
      </w:pPr>
      <w:r w:rsidRPr="00DE6D3C">
        <w:rPr>
          <w:rFonts w:ascii="Arial" w:hAnsi="Arial" w:cs="Arial"/>
          <w:i/>
          <w:sz w:val="16"/>
        </w:rPr>
        <w:t>&gt; Name des Projektleiters / der Projektleiterin</w:t>
      </w:r>
      <w:r w:rsidRPr="00DE6D3C" w:rsidDel="003925A2">
        <w:rPr>
          <w:rFonts w:ascii="Arial" w:hAnsi="Arial" w:cs="Arial"/>
          <w:i/>
          <w:sz w:val="16"/>
        </w:rPr>
        <w:t xml:space="preserve"> </w:t>
      </w:r>
      <w:r w:rsidRPr="00DE6D3C">
        <w:rPr>
          <w:rFonts w:ascii="Arial" w:hAnsi="Arial" w:cs="Arial"/>
          <w:i/>
          <w:sz w:val="16"/>
        </w:rPr>
        <w:t>&lt;</w:t>
      </w:r>
    </w:p>
    <w:p w14:paraId="21A0A0D6" w14:textId="77777777" w:rsidR="00753801" w:rsidRPr="00DE6D3C" w:rsidRDefault="00753801" w:rsidP="009D534A">
      <w:pPr>
        <w:pStyle w:val="Kopfzeile"/>
        <w:spacing w:after="240"/>
        <w:rPr>
          <w:rFonts w:ascii="Arial" w:hAnsi="Arial" w:cs="Arial"/>
          <w:sz w:val="16"/>
        </w:rPr>
      </w:pPr>
      <w:r w:rsidRPr="00DE6D3C">
        <w:rPr>
          <w:rFonts w:ascii="Arial" w:hAnsi="Arial" w:cs="Arial"/>
          <w:sz w:val="16"/>
        </w:rPr>
        <w:t>Ansprechpartner/-in für eventuelle Rückfragen:</w:t>
      </w:r>
    </w:p>
    <w:p w14:paraId="2A46E6DE" w14:textId="77777777" w:rsidR="00753801" w:rsidRPr="00DE6D3C" w:rsidRDefault="00753801" w:rsidP="009D534A">
      <w:pPr>
        <w:pStyle w:val="Kopfzeile"/>
        <w:spacing w:after="240"/>
        <w:rPr>
          <w:rFonts w:ascii="Arial" w:hAnsi="Arial" w:cs="Arial"/>
          <w:i/>
          <w:sz w:val="16"/>
        </w:rPr>
      </w:pPr>
      <w:r w:rsidRPr="00DE6D3C">
        <w:rPr>
          <w:rFonts w:ascii="Arial" w:hAnsi="Arial" w:cs="Arial"/>
          <w:i/>
          <w:sz w:val="16"/>
        </w:rPr>
        <w:t>&gt; Name des Versuchsleiters / der Versuchsleiterin</w:t>
      </w:r>
      <w:r w:rsidRPr="00DE6D3C" w:rsidDel="003925A2">
        <w:rPr>
          <w:rFonts w:ascii="Arial" w:hAnsi="Arial" w:cs="Arial"/>
          <w:i/>
          <w:sz w:val="16"/>
        </w:rPr>
        <w:t xml:space="preserve"> </w:t>
      </w:r>
      <w:r w:rsidRPr="00DE6D3C">
        <w:rPr>
          <w:rFonts w:ascii="Arial" w:hAnsi="Arial" w:cs="Arial"/>
          <w:i/>
          <w:sz w:val="16"/>
        </w:rPr>
        <w:t>&lt;</w:t>
      </w:r>
    </w:p>
    <w:p w14:paraId="7D13A42B" w14:textId="77777777" w:rsidR="00753801" w:rsidRPr="00DE6D3C" w:rsidRDefault="00753801" w:rsidP="009D534A">
      <w:pPr>
        <w:pStyle w:val="Kopfzeile"/>
        <w:spacing w:after="240"/>
        <w:rPr>
          <w:rFonts w:ascii="Arial" w:hAnsi="Arial" w:cs="Arial"/>
          <w:sz w:val="16"/>
        </w:rPr>
      </w:pPr>
      <w:r w:rsidRPr="00DE6D3C">
        <w:rPr>
          <w:rFonts w:ascii="Arial" w:hAnsi="Arial" w:cs="Arial"/>
          <w:sz w:val="16"/>
        </w:rPr>
        <w:t xml:space="preserve">Telefon: </w:t>
      </w:r>
      <w:r w:rsidRPr="00DE6D3C">
        <w:rPr>
          <w:rFonts w:ascii="Arial" w:hAnsi="Arial" w:cs="Arial"/>
          <w:i/>
          <w:sz w:val="16"/>
        </w:rPr>
        <w:t>&gt;Telefonnummer der Versuchsleitung &lt;</w:t>
      </w:r>
    </w:p>
    <w:p w14:paraId="2103D0DA" w14:textId="0118980F" w:rsidR="00E539FA" w:rsidRPr="00DE6D3C" w:rsidRDefault="00E539FA" w:rsidP="009D534A">
      <w:pPr>
        <w:spacing w:after="0" w:line="240" w:lineRule="auto"/>
        <w:rPr>
          <w:rFonts w:ascii="Arial" w:hAnsi="Arial" w:cs="Arial"/>
          <w:b/>
          <w:sz w:val="16"/>
        </w:rPr>
      </w:pPr>
    </w:p>
    <w:p w14:paraId="2A700A9F" w14:textId="32EDADBA" w:rsidR="002E47BA" w:rsidRPr="00DE6D3C" w:rsidRDefault="002E47BA" w:rsidP="009D534A">
      <w:pPr>
        <w:spacing w:after="120" w:line="240" w:lineRule="auto"/>
        <w:outlineLvl w:val="0"/>
        <w:rPr>
          <w:rFonts w:ascii="Arial" w:hAnsi="Arial" w:cs="Arial"/>
          <w:b/>
          <w:sz w:val="28"/>
        </w:rPr>
      </w:pPr>
      <w:r w:rsidRPr="00DE6D3C">
        <w:rPr>
          <w:rFonts w:ascii="Arial" w:hAnsi="Arial" w:cs="Arial"/>
          <w:b/>
          <w:sz w:val="28"/>
        </w:rPr>
        <w:t>Einwilligungserklärung</w:t>
      </w:r>
      <w:r w:rsidR="006261E0" w:rsidRPr="00DE6D3C">
        <w:rPr>
          <w:rFonts w:ascii="Arial" w:hAnsi="Arial" w:cs="Arial"/>
          <w:b/>
          <w:sz w:val="28"/>
        </w:rPr>
        <w:t xml:space="preserve"> für Bild- und Tonaufnahmen</w:t>
      </w:r>
    </w:p>
    <w:p w14:paraId="27543DEB" w14:textId="632E842C" w:rsidR="009C3496" w:rsidRPr="00DE6D3C" w:rsidRDefault="00231731" w:rsidP="009D534A">
      <w:pPr>
        <w:spacing w:after="120" w:line="240" w:lineRule="auto"/>
        <w:rPr>
          <w:rFonts w:ascii="Arial" w:hAnsi="Arial" w:cs="Arial"/>
          <w:b/>
          <w:i/>
          <w:sz w:val="24"/>
        </w:rPr>
      </w:pPr>
      <w:r w:rsidRPr="00DE6D3C">
        <w:rPr>
          <w:rFonts w:ascii="Arial" w:hAnsi="Arial" w:cs="Arial"/>
          <w:b/>
          <w:noProof/>
          <w:sz w:val="28"/>
          <w:lang w:eastAsia="de-DE"/>
        </w:rPr>
        <mc:AlternateContent>
          <mc:Choice Requires="wps">
            <w:drawing>
              <wp:anchor distT="0" distB="0" distL="114300" distR="114300" simplePos="0" relativeHeight="251669504" behindDoc="0" locked="0" layoutInCell="1" allowOverlap="1" wp14:anchorId="778FCD80" wp14:editId="2D6C5D0C">
                <wp:simplePos x="0" y="0"/>
                <wp:positionH relativeFrom="column">
                  <wp:posOffset>3366135</wp:posOffset>
                </wp:positionH>
                <wp:positionV relativeFrom="paragraph">
                  <wp:posOffset>186690</wp:posOffset>
                </wp:positionV>
                <wp:extent cx="2714625" cy="26670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2667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053BE7" w14:textId="1360614F" w:rsidR="00980FE5" w:rsidRPr="009D534A" w:rsidRDefault="00980FE5">
                            <w:pPr>
                              <w:rPr>
                                <w:rFonts w:ascii="Agfa Rotis Sans Serif Light" w:hAnsi="Agfa Rotis Sans Serif Light"/>
                                <w:highlight w:val="yellow"/>
                              </w:rPr>
                            </w:pPr>
                            <w:r w:rsidRPr="009D534A">
                              <w:rPr>
                                <w:rFonts w:ascii="Agfa Rotis Sans Serif Light" w:hAnsi="Agfa Rotis Sans Serif Light"/>
                                <w:highlight w:val="yellow"/>
                              </w:rPr>
                              <w:t xml:space="preserve">kursiv in </w:t>
                            </w:r>
                            <w:r w:rsidR="009D534A" w:rsidRPr="009D534A">
                              <w:rPr>
                                <w:rFonts w:ascii="Agfa Rotis Sans Serif Light" w:hAnsi="Agfa Rotis Sans Serif Light"/>
                                <w:highlight w:val="yellow"/>
                              </w:rPr>
                              <w:t>&gt;</w:t>
                            </w:r>
                            <w:r w:rsidRPr="009D534A">
                              <w:rPr>
                                <w:rFonts w:ascii="Agfa Rotis Sans Serif Light" w:hAnsi="Agfa Rotis Sans Serif Light"/>
                                <w:highlight w:val="yellow"/>
                              </w:rPr>
                              <w:t>Spitzklammern</w:t>
                            </w:r>
                            <w:r w:rsidR="009D534A" w:rsidRPr="009D534A">
                              <w:rPr>
                                <w:rFonts w:ascii="Agfa Rotis Sans Serif Light" w:hAnsi="Agfa Rotis Sans Serif Light" w:cstheme="minorHAnsi"/>
                                <w:i/>
                                <w:highlight w:val="yellow"/>
                              </w:rPr>
                              <w:t>&lt;</w:t>
                            </w:r>
                            <w:r w:rsidRPr="009D534A">
                              <w:rPr>
                                <w:rFonts w:ascii="Agfa Rotis Sans Serif Light" w:hAnsi="Agfa Rotis Sans Serif Light"/>
                                <w:highlight w:val="yellow"/>
                              </w:rPr>
                              <w:t>: bitte ausfüllen</w:t>
                            </w:r>
                          </w:p>
                          <w:p w14:paraId="13D80D0C" w14:textId="07F122EF" w:rsidR="00980FE5" w:rsidRPr="006E2E13" w:rsidRDefault="00980FE5">
                            <w:pPr>
                              <w:rPr>
                                <w:rFonts w:ascii="Agfa Rotis Sans Serif Light" w:hAnsi="Agfa Rotis Sans Serif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FCD80" id="_x0000_t202" coordsize="21600,21600" o:spt="202" path="m,l,21600r21600,l21600,xe">
                <v:stroke joinstyle="miter"/>
                <v:path gradientshapeok="t" o:connecttype="rect"/>
              </v:shapetype>
              <v:shape id="Textfeld 2" o:spid="_x0000_s1027" type="#_x0000_t202" style="position:absolute;left:0;text-align:left;margin-left:265.05pt;margin-top:14.7pt;width:213.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" filled="f" stroked="f">
                <v:textbox>
                  <w:txbxContent>
                    <w:p w14:paraId="70053BE7" w14:textId="1360614F" w:rsidR="00980FE5" w:rsidRPr="009D534A" w:rsidRDefault="00980FE5">
                      <w:pPr>
                        <w:rPr>
                          <w:rFonts w:ascii="Agfa Rotis Sans Serif Light" w:hAnsi="Agfa Rotis Sans Serif Light"/>
                          <w:highlight w:val="yellow"/>
                        </w:rPr>
                      </w:pPr>
                      <w:r w:rsidRPr="009D534A">
                        <w:rPr>
                          <w:rFonts w:ascii="Agfa Rotis Sans Serif Light" w:hAnsi="Agfa Rotis Sans Serif Light"/>
                          <w:highlight w:val="yellow"/>
                        </w:rPr>
                        <w:t xml:space="preserve">kursiv in </w:t>
                      </w:r>
                      <w:r w:rsidR="009D534A" w:rsidRPr="009D534A">
                        <w:rPr>
                          <w:rFonts w:ascii="Agfa Rotis Sans Serif Light" w:hAnsi="Agfa Rotis Sans Serif Light"/>
                          <w:highlight w:val="yellow"/>
                        </w:rPr>
                        <w:t>&gt;</w:t>
                      </w:r>
                      <w:r w:rsidRPr="009D534A">
                        <w:rPr>
                          <w:rFonts w:ascii="Agfa Rotis Sans Serif Light" w:hAnsi="Agfa Rotis Sans Serif Light"/>
                          <w:highlight w:val="yellow"/>
                        </w:rPr>
                        <w:t>Spitzklammern</w:t>
                      </w:r>
                      <w:r w:rsidR="009D534A" w:rsidRPr="009D534A">
                        <w:rPr>
                          <w:rFonts w:ascii="Agfa Rotis Sans Serif Light" w:hAnsi="Agfa Rotis Sans Serif Light" w:cstheme="minorHAnsi"/>
                          <w:i/>
                          <w:highlight w:val="yellow"/>
                        </w:rPr>
                        <w:t>&lt;</w:t>
                      </w:r>
                      <w:r w:rsidRPr="009D534A">
                        <w:rPr>
                          <w:rFonts w:ascii="Agfa Rotis Sans Serif Light" w:hAnsi="Agfa Rotis Sans Serif Light"/>
                          <w:highlight w:val="yellow"/>
                        </w:rPr>
                        <w:t>: bitte ausfüllen</w:t>
                      </w:r>
                    </w:p>
                    <w:p w14:paraId="13D80D0C" w14:textId="07F122EF" w:rsidR="00980FE5" w:rsidRPr="006E2E13" w:rsidRDefault="00980FE5">
                      <w:pPr>
                        <w:rPr>
                          <w:rFonts w:ascii="Agfa Rotis Sans Serif Light" w:hAnsi="Agfa Rotis Sans Serif Light"/>
                        </w:rPr>
                      </w:pPr>
                    </w:p>
                  </w:txbxContent>
                </v:textbox>
                <w10:wrap type="square"/>
              </v:shape>
            </w:pict>
          </mc:Fallback>
        </mc:AlternateContent>
      </w:r>
      <w:r w:rsidR="009C3496" w:rsidRPr="00DE6D3C">
        <w:rPr>
          <w:rFonts w:ascii="Arial" w:hAnsi="Arial" w:cs="Arial"/>
          <w:b/>
          <w:i/>
          <w:sz w:val="24"/>
        </w:rPr>
        <w:t>&gt;Forschungsinstitut&lt;</w:t>
      </w:r>
    </w:p>
    <w:p w14:paraId="65D83723" w14:textId="77777777" w:rsidR="009C3496" w:rsidRPr="00DE6D3C" w:rsidRDefault="009C3496" w:rsidP="009D534A">
      <w:pPr>
        <w:spacing w:after="120" w:line="240" w:lineRule="auto"/>
        <w:rPr>
          <w:rFonts w:ascii="Arial" w:hAnsi="Arial" w:cs="Arial"/>
          <w:b/>
          <w:sz w:val="28"/>
        </w:rPr>
      </w:pPr>
    </w:p>
    <w:p w14:paraId="32C82098" w14:textId="7F565A50" w:rsidR="009C3496" w:rsidRPr="00DE6D3C" w:rsidRDefault="009C3496" w:rsidP="009D534A">
      <w:pPr>
        <w:spacing w:after="120" w:line="240" w:lineRule="auto"/>
        <w:outlineLvl w:val="0"/>
        <w:rPr>
          <w:rFonts w:ascii="Arial" w:hAnsi="Arial" w:cs="Arial"/>
          <w:b/>
          <w:sz w:val="24"/>
        </w:rPr>
      </w:pPr>
      <w:r w:rsidRPr="00DE6D3C">
        <w:rPr>
          <w:rFonts w:ascii="Arial" w:hAnsi="Arial" w:cs="Arial"/>
          <w:b/>
          <w:sz w:val="24"/>
        </w:rPr>
        <w:t xml:space="preserve">Titel der Studie: </w:t>
      </w:r>
      <w:r w:rsidRPr="00DE6D3C">
        <w:rPr>
          <w:rFonts w:ascii="Arial" w:hAnsi="Arial" w:cs="Arial"/>
          <w:b/>
          <w:i/>
          <w:sz w:val="24"/>
        </w:rPr>
        <w:t>&gt;Titel&lt;</w:t>
      </w:r>
    </w:p>
    <w:p w14:paraId="429729C1" w14:textId="7CCF2A14" w:rsidR="00020140" w:rsidRPr="00DE6D3C" w:rsidRDefault="00020140" w:rsidP="009D534A">
      <w:pPr>
        <w:spacing w:after="120" w:line="240" w:lineRule="auto"/>
        <w:rPr>
          <w:rFonts w:ascii="Arial" w:hAnsi="Arial" w:cs="Arial"/>
        </w:rPr>
      </w:pPr>
    </w:p>
    <w:p w14:paraId="1BE693C3" w14:textId="77777777" w:rsidR="00E01312" w:rsidRPr="00DE6D3C" w:rsidRDefault="00E01312" w:rsidP="009D534A">
      <w:pPr>
        <w:spacing w:after="120" w:line="240" w:lineRule="auto"/>
        <w:rPr>
          <w:rFonts w:ascii="Arial" w:hAnsi="Arial" w:cs="Arial"/>
        </w:rPr>
      </w:pPr>
    </w:p>
    <w:p w14:paraId="3C29B658" w14:textId="77777777" w:rsidR="002E47BA" w:rsidRPr="00DE6D3C" w:rsidRDefault="002E47BA" w:rsidP="009D534A">
      <w:pPr>
        <w:spacing w:after="120" w:line="240" w:lineRule="auto"/>
        <w:rPr>
          <w:rFonts w:ascii="Arial" w:hAnsi="Arial" w:cs="Arial"/>
        </w:rPr>
      </w:pPr>
      <w:r w:rsidRPr="00DE6D3C">
        <w:rPr>
          <w:rFonts w:ascii="Arial" w:hAnsi="Arial" w:cs="Arial"/>
        </w:rPr>
        <w:t>Ich (Name des Teilnehmers /der Teilnehmerin in Blockschrift)</w:t>
      </w:r>
    </w:p>
    <w:p w14:paraId="274510A8" w14:textId="77777777" w:rsidR="002E47BA" w:rsidRPr="00DE6D3C" w:rsidRDefault="002E47BA" w:rsidP="009D534A">
      <w:pPr>
        <w:spacing w:after="120" w:line="240" w:lineRule="auto"/>
        <w:rPr>
          <w:rFonts w:ascii="Arial" w:hAnsi="Arial" w:cs="Arial"/>
        </w:rPr>
      </w:pPr>
      <w:r w:rsidRPr="00DE6D3C">
        <w:rPr>
          <w:rFonts w:ascii="Arial" w:hAnsi="Arial" w:cs="Arial"/>
        </w:rPr>
        <w:t>_______________________________________</w:t>
      </w:r>
    </w:p>
    <w:p w14:paraId="1F9CC9D6" w14:textId="0F12204A" w:rsidR="002E47BA" w:rsidRPr="00DE6D3C" w:rsidRDefault="002E47BA" w:rsidP="009D534A">
      <w:pPr>
        <w:spacing w:after="120" w:line="240" w:lineRule="auto"/>
        <w:rPr>
          <w:rFonts w:ascii="Arial" w:hAnsi="Arial" w:cs="Arial"/>
        </w:rPr>
      </w:pPr>
      <w:r w:rsidRPr="00DE6D3C">
        <w:rPr>
          <w:rFonts w:ascii="Arial" w:hAnsi="Arial" w:cs="Arial"/>
        </w:rPr>
        <w:t xml:space="preserve">bin </w:t>
      </w:r>
      <w:r w:rsidR="006261E0" w:rsidRPr="00DE6D3C">
        <w:rPr>
          <w:rFonts w:ascii="Arial" w:hAnsi="Arial" w:cs="Arial"/>
        </w:rPr>
        <w:t>&gt;</w:t>
      </w:r>
      <w:r w:rsidR="006261E0" w:rsidRPr="00DE6D3C">
        <w:rPr>
          <w:rFonts w:ascii="Arial" w:hAnsi="Arial" w:cs="Arial"/>
          <w:i/>
        </w:rPr>
        <w:t>mündlich / schriftlich&lt;</w:t>
      </w:r>
      <w:r w:rsidRPr="00DE6D3C">
        <w:rPr>
          <w:rFonts w:ascii="Arial" w:hAnsi="Arial" w:cs="Arial"/>
        </w:rPr>
        <w:t xml:space="preserve"> von Herrn/Frau _______________________ </w:t>
      </w:r>
      <w:r w:rsidR="0099749A" w:rsidRPr="00DE6D3C">
        <w:rPr>
          <w:rFonts w:ascii="Arial" w:hAnsi="Arial" w:cs="Arial"/>
        </w:rPr>
        <w:t>darüber informiert worden, dass im Rahmen der Studie &gt;</w:t>
      </w:r>
      <w:r w:rsidR="0099749A" w:rsidRPr="00DE6D3C">
        <w:rPr>
          <w:rFonts w:ascii="Arial" w:hAnsi="Arial" w:cs="Arial"/>
          <w:i/>
        </w:rPr>
        <w:t>Video / Bild / Tonaufnahme</w:t>
      </w:r>
      <w:r w:rsidR="00775236" w:rsidRPr="00DE6D3C">
        <w:rPr>
          <w:rFonts w:ascii="Arial" w:hAnsi="Arial" w:cs="Arial"/>
          <w:i/>
        </w:rPr>
        <w:t>n</w:t>
      </w:r>
      <w:r w:rsidR="00775236" w:rsidRPr="00DE6D3C">
        <w:rPr>
          <w:rFonts w:ascii="Arial" w:hAnsi="Arial" w:cs="Arial"/>
        </w:rPr>
        <w:t>&lt; gemacht werden.</w:t>
      </w:r>
    </w:p>
    <w:p w14:paraId="5CF7D12F" w14:textId="15C990E0" w:rsidR="00981368" w:rsidRPr="00DE6D3C" w:rsidRDefault="00981368" w:rsidP="009D534A">
      <w:pPr>
        <w:spacing w:after="120" w:line="240" w:lineRule="auto"/>
        <w:rPr>
          <w:rFonts w:ascii="Arial" w:hAnsi="Arial" w:cs="Arial"/>
        </w:rPr>
      </w:pPr>
      <w:r w:rsidRPr="00DE6D3C">
        <w:rPr>
          <w:rFonts w:ascii="Arial" w:hAnsi="Arial" w:cs="Arial"/>
        </w:rPr>
        <w:t>Die Aufnahme</w:t>
      </w:r>
      <w:r w:rsidR="00775236" w:rsidRPr="00DE6D3C">
        <w:rPr>
          <w:rFonts w:ascii="Arial" w:hAnsi="Arial" w:cs="Arial"/>
        </w:rPr>
        <w:t>n dienen</w:t>
      </w:r>
      <w:r w:rsidRPr="00DE6D3C">
        <w:rPr>
          <w:rFonts w:ascii="Arial" w:hAnsi="Arial" w:cs="Arial"/>
        </w:rPr>
        <w:t xml:space="preserve"> dazu, &gt;</w:t>
      </w:r>
      <w:r w:rsidRPr="00DE6D3C">
        <w:rPr>
          <w:rFonts w:ascii="Arial" w:hAnsi="Arial" w:cs="Arial"/>
          <w:i/>
        </w:rPr>
        <w:t>etc.</w:t>
      </w:r>
      <w:r w:rsidRPr="00DE6D3C">
        <w:rPr>
          <w:rFonts w:ascii="Arial" w:hAnsi="Arial" w:cs="Arial"/>
        </w:rPr>
        <w:t>&lt;.</w:t>
      </w:r>
      <w:r w:rsidR="004D1588" w:rsidRPr="00DE6D3C">
        <w:rPr>
          <w:rFonts w:ascii="Arial" w:hAnsi="Arial" w:cs="Arial"/>
        </w:rPr>
        <w:t xml:space="preserve"> </w:t>
      </w:r>
    </w:p>
    <w:p w14:paraId="09BAFBE6" w14:textId="0014ADB0" w:rsidR="000D25B8" w:rsidRPr="00DE6D3C" w:rsidRDefault="000D25B8" w:rsidP="009D534A">
      <w:pPr>
        <w:spacing w:after="120" w:line="240" w:lineRule="auto"/>
        <w:rPr>
          <w:rFonts w:ascii="Arial" w:hAnsi="Arial" w:cs="Arial"/>
        </w:rPr>
      </w:pPr>
      <w:r w:rsidRPr="00DE6D3C">
        <w:rPr>
          <w:rFonts w:ascii="Arial" w:hAnsi="Arial" w:cs="Arial"/>
        </w:rPr>
        <w:t>Auf de</w:t>
      </w:r>
      <w:r w:rsidR="00775236" w:rsidRPr="00DE6D3C">
        <w:rPr>
          <w:rFonts w:ascii="Arial" w:hAnsi="Arial" w:cs="Arial"/>
        </w:rPr>
        <w:t>n</w:t>
      </w:r>
      <w:r w:rsidRPr="00DE6D3C">
        <w:rPr>
          <w:rFonts w:ascii="Arial" w:hAnsi="Arial" w:cs="Arial"/>
        </w:rPr>
        <w:t xml:space="preserve"> von mir gemachten &gt;</w:t>
      </w:r>
      <w:r w:rsidRPr="00DE6D3C">
        <w:rPr>
          <w:rFonts w:ascii="Arial" w:hAnsi="Arial" w:cs="Arial"/>
          <w:i/>
        </w:rPr>
        <w:t>Video / Bild / Tonaufnahme</w:t>
      </w:r>
      <w:r w:rsidR="00775236" w:rsidRPr="00DE6D3C">
        <w:rPr>
          <w:rFonts w:ascii="Arial" w:hAnsi="Arial" w:cs="Arial"/>
          <w:i/>
        </w:rPr>
        <w:t>n</w:t>
      </w:r>
      <w:r w:rsidRPr="00DE6D3C">
        <w:rPr>
          <w:rFonts w:ascii="Arial" w:hAnsi="Arial" w:cs="Arial"/>
        </w:rPr>
        <w:t xml:space="preserve">&lt; bin ich potentiell erkennbar. </w:t>
      </w:r>
    </w:p>
    <w:p w14:paraId="0692456D" w14:textId="77777777" w:rsidR="00775236" w:rsidRPr="00DE6D3C" w:rsidRDefault="00775236" w:rsidP="009D534A">
      <w:pPr>
        <w:spacing w:after="120" w:line="240" w:lineRule="auto"/>
        <w:rPr>
          <w:rFonts w:ascii="Arial" w:hAnsi="Arial" w:cs="Arial"/>
          <w:b/>
          <w:i/>
        </w:rPr>
      </w:pPr>
    </w:p>
    <w:p w14:paraId="35D4A883" w14:textId="712AF1F2" w:rsidR="00B403F7" w:rsidRPr="00DE6D3C" w:rsidRDefault="00B403F7" w:rsidP="009D534A">
      <w:pPr>
        <w:spacing w:after="120" w:line="240" w:lineRule="auto"/>
        <w:rPr>
          <w:rFonts w:ascii="Arial" w:hAnsi="Arial" w:cs="Arial"/>
          <w:b/>
          <w:i/>
        </w:rPr>
      </w:pPr>
      <w:r w:rsidRPr="00DE6D3C">
        <w:rPr>
          <w:rFonts w:ascii="Arial" w:hAnsi="Arial" w:cs="Arial"/>
          <w:b/>
          <w:i/>
        </w:rPr>
        <w:t>Variante „</w:t>
      </w:r>
      <w:r w:rsidR="00EE7BB5" w:rsidRPr="00DE6D3C">
        <w:rPr>
          <w:rFonts w:ascii="Arial" w:hAnsi="Arial" w:cs="Arial"/>
          <w:b/>
          <w:i/>
        </w:rPr>
        <w:t>V</w:t>
      </w:r>
      <w:r w:rsidRPr="00DE6D3C">
        <w:rPr>
          <w:rFonts w:ascii="Arial" w:hAnsi="Arial" w:cs="Arial"/>
          <w:b/>
          <w:i/>
        </w:rPr>
        <w:t>ollständige Anonymisierung“</w:t>
      </w:r>
    </w:p>
    <w:p w14:paraId="7A2C46B1" w14:textId="43C346E1" w:rsidR="00E01312" w:rsidRPr="00DE6D3C" w:rsidRDefault="00EE7BB5" w:rsidP="009D534A">
      <w:pPr>
        <w:spacing w:after="120" w:line="240" w:lineRule="auto"/>
        <w:rPr>
          <w:rFonts w:ascii="Arial" w:hAnsi="Arial" w:cs="Arial"/>
          <w:i/>
        </w:rPr>
      </w:pPr>
      <w:r w:rsidRPr="00DE6D3C">
        <w:rPr>
          <w:rFonts w:ascii="Arial" w:hAnsi="Arial" w:cs="Arial"/>
          <w:i/>
        </w:rPr>
        <w:t>D</w:t>
      </w:r>
      <w:r w:rsidR="00B403F7" w:rsidRPr="00DE6D3C">
        <w:rPr>
          <w:rFonts w:ascii="Arial" w:hAnsi="Arial" w:cs="Arial"/>
          <w:i/>
        </w:rPr>
        <w:t>ie &gt;Video / Bild / Tonaufnahmen&lt;</w:t>
      </w:r>
      <w:r w:rsidRPr="00DE6D3C">
        <w:rPr>
          <w:rFonts w:ascii="Arial" w:hAnsi="Arial" w:cs="Arial"/>
          <w:i/>
        </w:rPr>
        <w:t xml:space="preserve"> werden</w:t>
      </w:r>
      <w:r w:rsidR="00B403F7" w:rsidRPr="00DE6D3C">
        <w:rPr>
          <w:rFonts w:ascii="Arial" w:hAnsi="Arial" w:cs="Arial"/>
          <w:i/>
        </w:rPr>
        <w:t xml:space="preserve"> </w:t>
      </w:r>
      <w:r w:rsidR="00CE3E8E" w:rsidRPr="00DE6D3C">
        <w:rPr>
          <w:rFonts w:ascii="Arial" w:hAnsi="Arial" w:cs="Arial"/>
          <w:i/>
        </w:rPr>
        <w:t>bis &gt;im Antrag begründetes Datum&lt;</w:t>
      </w:r>
      <w:r w:rsidR="00B403F7" w:rsidRPr="00DE6D3C">
        <w:rPr>
          <w:rFonts w:ascii="Arial" w:hAnsi="Arial" w:cs="Arial"/>
          <w:i/>
        </w:rPr>
        <w:t xml:space="preserve"> vollständig anonymisiert. </w:t>
      </w:r>
      <w:r w:rsidR="00574F36" w:rsidRPr="00DE6D3C">
        <w:rPr>
          <w:rFonts w:ascii="Arial" w:hAnsi="Arial" w:cs="Arial"/>
          <w:i/>
        </w:rPr>
        <w:t xml:space="preserve">Dies geschieht wie folgt: </w:t>
      </w:r>
      <w:r w:rsidR="00B403F7" w:rsidRPr="00DE6D3C">
        <w:rPr>
          <w:rFonts w:ascii="Arial" w:hAnsi="Arial" w:cs="Arial"/>
          <w:i/>
        </w:rPr>
        <w:t>&gt;Prozedur zur vollständigen Anonymisierung der Aufnahmen</w:t>
      </w:r>
      <w:r w:rsidRPr="00DE6D3C">
        <w:rPr>
          <w:rFonts w:ascii="Arial" w:hAnsi="Arial" w:cs="Arial"/>
          <w:i/>
        </w:rPr>
        <w:t xml:space="preserve"> beschreiben</w:t>
      </w:r>
      <w:r w:rsidR="00B403F7" w:rsidRPr="00DE6D3C">
        <w:rPr>
          <w:rFonts w:ascii="Arial" w:hAnsi="Arial" w:cs="Arial"/>
          <w:i/>
        </w:rPr>
        <w:t>, z.</w:t>
      </w:r>
      <w:r w:rsidR="00753801" w:rsidRPr="00DE6D3C">
        <w:rPr>
          <w:rFonts w:ascii="Arial" w:hAnsi="Arial" w:cs="Arial"/>
          <w:i/>
        </w:rPr>
        <w:t xml:space="preserve"> </w:t>
      </w:r>
      <w:r w:rsidR="00B403F7" w:rsidRPr="00DE6D3C">
        <w:rPr>
          <w:rFonts w:ascii="Arial" w:hAnsi="Arial" w:cs="Arial"/>
          <w:i/>
        </w:rPr>
        <w:t xml:space="preserve">B. </w:t>
      </w:r>
      <w:proofErr w:type="spellStart"/>
      <w:r w:rsidR="00B403F7" w:rsidRPr="00DE6D3C">
        <w:rPr>
          <w:rFonts w:ascii="Arial" w:hAnsi="Arial" w:cs="Arial"/>
          <w:i/>
        </w:rPr>
        <w:t>Verpixelung</w:t>
      </w:r>
      <w:proofErr w:type="spellEnd"/>
      <w:r w:rsidR="00B403F7" w:rsidRPr="00DE6D3C">
        <w:rPr>
          <w:rFonts w:ascii="Arial" w:hAnsi="Arial" w:cs="Arial"/>
          <w:i/>
        </w:rPr>
        <w:t xml:space="preserve"> und/oder Verfälschen der Stimme&lt;</w:t>
      </w:r>
      <w:r w:rsidR="00775236" w:rsidRPr="00DE6D3C">
        <w:rPr>
          <w:rFonts w:ascii="Arial" w:hAnsi="Arial" w:cs="Arial"/>
          <w:i/>
        </w:rPr>
        <w:t>.</w:t>
      </w:r>
      <w:r w:rsidR="00B403F7" w:rsidRPr="00DE6D3C">
        <w:rPr>
          <w:rFonts w:ascii="Arial" w:hAnsi="Arial" w:cs="Arial"/>
          <w:i/>
        </w:rPr>
        <w:t xml:space="preserve"> </w:t>
      </w:r>
      <w:r w:rsidR="00E01312" w:rsidRPr="00DE6D3C">
        <w:rPr>
          <w:rFonts w:ascii="Arial" w:hAnsi="Arial" w:cs="Arial"/>
          <w:i/>
        </w:rPr>
        <w:t>Nach der vollständigen Anonymisierung ist es niemandem mehr möglich, mich in den Aufnahmen zu erkennen.</w:t>
      </w:r>
    </w:p>
    <w:p w14:paraId="23ABE607" w14:textId="1A35B5B1" w:rsidR="00B403F7" w:rsidRPr="00DE6D3C" w:rsidRDefault="00B403F7" w:rsidP="009D534A">
      <w:pPr>
        <w:spacing w:after="120" w:line="240" w:lineRule="auto"/>
        <w:rPr>
          <w:rFonts w:ascii="Arial" w:hAnsi="Arial" w:cs="Arial"/>
          <w:i/>
        </w:rPr>
      </w:pPr>
      <w:r w:rsidRPr="00DE6D3C">
        <w:rPr>
          <w:rFonts w:ascii="Arial" w:hAnsi="Arial" w:cs="Arial"/>
          <w:i/>
        </w:rPr>
        <w:t xml:space="preserve">Bis zur vollständigen Anonymisierung besteht die sehr geringe Wahrscheinlichkeit, dass eine an der Datenauswertung beteiligte Person mich erkennt. Aus diesem Grund unterliegen alle an der Auswertung beteiligten Personen einer absoluten Schweigepflicht und dürfen unter keinen Umständen vertrauliche Informationen an Dritte weitergeben. </w:t>
      </w:r>
    </w:p>
    <w:p w14:paraId="43C7287A" w14:textId="37921B06" w:rsidR="00E01312" w:rsidRPr="00DE6D3C" w:rsidRDefault="00E01312" w:rsidP="009D534A">
      <w:pPr>
        <w:spacing w:after="120" w:line="240" w:lineRule="auto"/>
        <w:rPr>
          <w:rFonts w:ascii="Arial" w:hAnsi="Arial" w:cs="Arial"/>
          <w:i/>
        </w:rPr>
      </w:pPr>
      <w:r w:rsidRPr="00DE6D3C">
        <w:rPr>
          <w:rFonts w:ascii="Arial" w:hAnsi="Arial" w:cs="Arial"/>
          <w:i/>
        </w:rPr>
        <w:t>Die Aufzeichnung und Auswertung der &gt;Video / Bild / Tonaufnahmen&lt; erfolgt &gt;unter Verwendung eines persönlichen Codewortes, das ich selbst erstellt habe und das nur ich selbst kenne / pseudonymisiert, d. h. unter Verwendung einer Nummer und ohne Angabe meines Namens. Es existiert eine Kodierliste auf Papier, die meinen Namen mit der Nummer verbindet&lt;. Da ich bis zur vollständigen Anonymisierung der von mir gemachten Aufnahmen potentiell erkannt werden kann, habe ich das Recht</w:t>
      </w:r>
      <w:r w:rsidR="00753801" w:rsidRPr="00DE6D3C">
        <w:rPr>
          <w:rFonts w:ascii="Arial" w:hAnsi="Arial" w:cs="Arial"/>
          <w:i/>
        </w:rPr>
        <w:t>,</w:t>
      </w:r>
      <w:r w:rsidRPr="00DE6D3C">
        <w:rPr>
          <w:rFonts w:ascii="Arial" w:hAnsi="Arial" w:cs="Arial"/>
          <w:i/>
        </w:rPr>
        <w:t xml:space="preserve"> diese Aufnahmen jederzeit </w:t>
      </w:r>
      <w:r w:rsidR="00753801" w:rsidRPr="00DE6D3C">
        <w:rPr>
          <w:rFonts w:ascii="Arial" w:hAnsi="Arial" w:cs="Arial"/>
          <w:i/>
        </w:rPr>
        <w:t>l</w:t>
      </w:r>
      <w:r w:rsidRPr="00DE6D3C">
        <w:rPr>
          <w:rFonts w:ascii="Arial" w:hAnsi="Arial" w:cs="Arial"/>
          <w:i/>
        </w:rPr>
        <w:t>öschen zu lassen, ohne da</w:t>
      </w:r>
      <w:r w:rsidR="00753801" w:rsidRPr="00DE6D3C">
        <w:rPr>
          <w:rFonts w:ascii="Arial" w:hAnsi="Arial" w:cs="Arial"/>
          <w:i/>
        </w:rPr>
        <w:t>s</w:t>
      </w:r>
      <w:r w:rsidRPr="00DE6D3C">
        <w:rPr>
          <w:rFonts w:ascii="Arial" w:hAnsi="Arial" w:cs="Arial"/>
          <w:i/>
        </w:rPr>
        <w:t xml:space="preserve">s mit daraus Nachteile entstehen. Dazu &gt;gebe ich mein persönliches Codewort an / wird die Kodierliste bis zur Löschung der Aufnahmen aufbewahrt&lt;. </w:t>
      </w:r>
    </w:p>
    <w:p w14:paraId="1898A92D" w14:textId="2E8C52D0" w:rsidR="00E01312" w:rsidRPr="00DE6D3C" w:rsidRDefault="00E01312" w:rsidP="009D534A">
      <w:pPr>
        <w:spacing w:after="120" w:line="240" w:lineRule="auto"/>
        <w:rPr>
          <w:rFonts w:ascii="Arial" w:hAnsi="Arial" w:cs="Arial"/>
          <w:b/>
          <w:i/>
        </w:rPr>
      </w:pPr>
      <w:r w:rsidRPr="00DE6D3C">
        <w:rPr>
          <w:rFonts w:ascii="Arial" w:hAnsi="Arial" w:cs="Arial"/>
          <w:i/>
        </w:rPr>
        <w:t xml:space="preserve">Die nicht anonymisierten &gt;Video / Bild / Tonaufnahmen&lt; werden &gt;in einem verschlossenen Schrank / auf einem vom Internet getrennten passwortgeschützten Computer / etc.&lt; aufbewahrt und nach der Anonymisierung spätestens &gt;im Antrag begründetes Datum&lt; </w:t>
      </w:r>
      <w:r w:rsidR="00EE7BB5" w:rsidRPr="00DE6D3C">
        <w:rPr>
          <w:rFonts w:ascii="Arial" w:hAnsi="Arial" w:cs="Arial"/>
          <w:i/>
        </w:rPr>
        <w:t xml:space="preserve">&gt;gemeinsam mit der Kodierliste&lt; </w:t>
      </w:r>
      <w:r w:rsidRPr="00DE6D3C">
        <w:rPr>
          <w:rFonts w:ascii="Arial" w:hAnsi="Arial" w:cs="Arial"/>
          <w:i/>
        </w:rPr>
        <w:t>gelöscht. Wenn die Daten vollständig anonymisiert sind, können die von mir erhobenen Au</w:t>
      </w:r>
      <w:r w:rsidR="00EE7BB5" w:rsidRPr="00DE6D3C">
        <w:rPr>
          <w:rFonts w:ascii="Arial" w:hAnsi="Arial" w:cs="Arial"/>
          <w:i/>
        </w:rPr>
        <w:t>f</w:t>
      </w:r>
      <w:r w:rsidRPr="00DE6D3C">
        <w:rPr>
          <w:rFonts w:ascii="Arial" w:hAnsi="Arial" w:cs="Arial"/>
          <w:i/>
        </w:rPr>
        <w:t>nahmen nicht mehr gelöscht werden.</w:t>
      </w:r>
    </w:p>
    <w:p w14:paraId="7F1A2327" w14:textId="3581A5DC" w:rsidR="00574F36" w:rsidRPr="00DE6D3C" w:rsidRDefault="00574F36" w:rsidP="009D534A">
      <w:pPr>
        <w:spacing w:after="120" w:line="240" w:lineRule="auto"/>
        <w:rPr>
          <w:rFonts w:ascii="Arial" w:hAnsi="Arial" w:cs="Arial"/>
          <w:i/>
        </w:rPr>
      </w:pPr>
      <w:r w:rsidRPr="00DE6D3C">
        <w:rPr>
          <w:rFonts w:ascii="Arial" w:hAnsi="Arial" w:cs="Arial"/>
          <w:i/>
        </w:rPr>
        <w:lastRenderedPageBreak/>
        <w:t xml:space="preserve">Ich bin einverstanden, dass </w:t>
      </w:r>
      <w:r w:rsidR="00775236" w:rsidRPr="00DE6D3C">
        <w:rPr>
          <w:rFonts w:ascii="Arial" w:hAnsi="Arial" w:cs="Arial"/>
          <w:i/>
        </w:rPr>
        <w:t>die</w:t>
      </w:r>
      <w:r w:rsidRPr="00DE6D3C">
        <w:rPr>
          <w:rFonts w:ascii="Arial" w:hAnsi="Arial" w:cs="Arial"/>
          <w:i/>
        </w:rPr>
        <w:t xml:space="preserve"> vollständig anonymisierten Aufnahmen zu Forschungszwecken weiterverwendet werden können. &gt;Dazu werden sie mindestens 10 Jahre nach Datenauswertung, bzw. mindestens 10 Jahre nach Erscheinen einer Publikation zu dieser Studie aufbewahrt. / Dazu werden sie über eine Internet-Datenbank &gt;wenn bereits bekannt: Name des Online Repositoriums&lt; öffentlich zugänglich gemacht.</w:t>
      </w:r>
      <w:r w:rsidR="00775236" w:rsidRPr="00DE6D3C">
        <w:rPr>
          <w:rFonts w:ascii="Arial" w:hAnsi="Arial" w:cs="Arial"/>
          <w:i/>
        </w:rPr>
        <w:t>&lt;</w:t>
      </w:r>
      <w:r w:rsidRPr="00DE6D3C">
        <w:rPr>
          <w:rFonts w:ascii="Arial" w:hAnsi="Arial" w:cs="Arial"/>
          <w:i/>
        </w:rPr>
        <w:t xml:space="preserve"> Zudem bin ich damit einverstanden, dass </w:t>
      </w:r>
      <w:r w:rsidR="000D25B8" w:rsidRPr="00DE6D3C">
        <w:rPr>
          <w:rFonts w:ascii="Arial" w:hAnsi="Arial" w:cs="Arial"/>
          <w:i/>
        </w:rPr>
        <w:t>die</w:t>
      </w:r>
      <w:r w:rsidRPr="00DE6D3C">
        <w:rPr>
          <w:rFonts w:ascii="Arial" w:hAnsi="Arial" w:cs="Arial"/>
          <w:i/>
        </w:rPr>
        <w:t xml:space="preserve"> vollständig anonymisierten Aufnahmen für Demonstrationen in der akademischen Lehre oder auf wissenschaftlichen Tagungen abgespielt werden.&lt;</w:t>
      </w:r>
    </w:p>
    <w:p w14:paraId="309FB10E" w14:textId="2F0A18A7" w:rsidR="00B403F7" w:rsidRPr="00DE6D3C" w:rsidRDefault="00B403F7" w:rsidP="009D534A">
      <w:pPr>
        <w:spacing w:after="120" w:line="240" w:lineRule="auto"/>
        <w:rPr>
          <w:rFonts w:ascii="Arial" w:hAnsi="Arial" w:cs="Arial"/>
          <w:i/>
        </w:rPr>
      </w:pPr>
    </w:p>
    <w:p w14:paraId="31607810" w14:textId="7EB82368" w:rsidR="00B403F7" w:rsidRPr="00DE6D3C" w:rsidRDefault="00B403F7" w:rsidP="009D534A">
      <w:pPr>
        <w:spacing w:after="120" w:line="240" w:lineRule="auto"/>
        <w:rPr>
          <w:rFonts w:ascii="Arial" w:hAnsi="Arial" w:cs="Arial"/>
          <w:b/>
          <w:i/>
        </w:rPr>
      </w:pPr>
      <w:r w:rsidRPr="00DE6D3C">
        <w:rPr>
          <w:rFonts w:ascii="Arial" w:hAnsi="Arial" w:cs="Arial"/>
          <w:b/>
          <w:i/>
        </w:rPr>
        <w:t>Variante „</w:t>
      </w:r>
      <w:r w:rsidR="00EE7BB5" w:rsidRPr="00DE6D3C">
        <w:rPr>
          <w:rFonts w:ascii="Arial" w:hAnsi="Arial" w:cs="Arial"/>
          <w:b/>
          <w:i/>
        </w:rPr>
        <w:t>K</w:t>
      </w:r>
      <w:r w:rsidRPr="00DE6D3C">
        <w:rPr>
          <w:rFonts w:ascii="Arial" w:hAnsi="Arial" w:cs="Arial"/>
          <w:b/>
          <w:i/>
        </w:rPr>
        <w:t>eine vollständige Anonymisierung“</w:t>
      </w:r>
    </w:p>
    <w:p w14:paraId="2A20EBFD" w14:textId="5A7B6454" w:rsidR="009D267D" w:rsidRPr="00DE6D3C" w:rsidRDefault="00B403F7" w:rsidP="009D534A">
      <w:pPr>
        <w:spacing w:after="120" w:line="240" w:lineRule="auto"/>
        <w:rPr>
          <w:rFonts w:ascii="Arial" w:hAnsi="Arial" w:cs="Arial"/>
          <w:i/>
        </w:rPr>
      </w:pPr>
      <w:r w:rsidRPr="00DE6D3C">
        <w:rPr>
          <w:rFonts w:ascii="Arial" w:hAnsi="Arial" w:cs="Arial"/>
          <w:i/>
        </w:rPr>
        <w:t>&gt;Video / Bild / Tonaufnahmen&lt; können nur unter sehr großem Aufwand vollständig anonymisiert werden. Diese Anonymisierung kann im Rahmen dieser Studie nicht gewährleistet werden. Daher be</w:t>
      </w:r>
      <w:r w:rsidR="00980FE5" w:rsidRPr="00DE6D3C">
        <w:rPr>
          <w:rFonts w:ascii="Arial" w:hAnsi="Arial" w:cs="Arial"/>
          <w:i/>
        </w:rPr>
        <w:t>steht die sehr geringe Wahrscheinlichkeit, dass eine an der Datenauswertung beteiligte Person mich</w:t>
      </w:r>
      <w:r w:rsidR="00CE3E8E" w:rsidRPr="00DE6D3C">
        <w:rPr>
          <w:rFonts w:ascii="Arial" w:hAnsi="Arial" w:cs="Arial"/>
          <w:i/>
        </w:rPr>
        <w:t xml:space="preserve"> in den von mir gemachten Aufnahmen</w:t>
      </w:r>
      <w:r w:rsidR="00980FE5" w:rsidRPr="00DE6D3C">
        <w:rPr>
          <w:rFonts w:ascii="Arial" w:hAnsi="Arial" w:cs="Arial"/>
          <w:i/>
        </w:rPr>
        <w:t xml:space="preserve"> erkennt. Aus diesem Grund unterliegen alle an der Auswertung beteiligten Personen einer absoluten Schweigepflicht und dürfen unter keinen Umständen vertrauliche Informationen an Dritte weitergeben.</w:t>
      </w:r>
      <w:r w:rsidR="00CE3E8E" w:rsidRPr="00DE6D3C">
        <w:rPr>
          <w:rFonts w:ascii="Arial" w:hAnsi="Arial" w:cs="Arial"/>
          <w:i/>
        </w:rPr>
        <w:t xml:space="preserve"> </w:t>
      </w:r>
    </w:p>
    <w:p w14:paraId="0E6503C0" w14:textId="77777777" w:rsidR="00A430FC" w:rsidRPr="00DE6D3C" w:rsidRDefault="00775236" w:rsidP="009D534A">
      <w:pPr>
        <w:spacing w:after="120" w:line="240" w:lineRule="auto"/>
        <w:rPr>
          <w:rFonts w:ascii="Arial" w:hAnsi="Arial" w:cs="Arial"/>
          <w:i/>
        </w:rPr>
      </w:pPr>
      <w:r w:rsidRPr="00DE6D3C">
        <w:rPr>
          <w:rFonts w:ascii="Arial" w:hAnsi="Arial" w:cs="Arial"/>
          <w:i/>
        </w:rPr>
        <w:t xml:space="preserve">Die Aufzeichnung und Auswertung der &gt;Video / Bild / Tonaufnahmen&lt; erfolgt &gt;unter Verwendung eines persönlichen Codewortes, das ich selbst erstellt habe und das nur ich selbst kenne / pseudonymisiert, d. h. unter Verwendung einer Nummer und ohne Angabe meines Namens. Es existiert eine Kodierliste auf Papier, die meinen Namen mit der Nummer verbindet&lt;. </w:t>
      </w:r>
    </w:p>
    <w:p w14:paraId="64C502E2" w14:textId="7B237F35" w:rsidR="00E06CB3" w:rsidRPr="00DE6D3C" w:rsidRDefault="00775236" w:rsidP="009D534A">
      <w:pPr>
        <w:spacing w:after="120" w:line="240" w:lineRule="auto"/>
        <w:rPr>
          <w:rFonts w:ascii="Arial" w:hAnsi="Arial" w:cs="Arial"/>
          <w:i/>
        </w:rPr>
      </w:pPr>
      <w:r w:rsidRPr="00DE6D3C">
        <w:rPr>
          <w:rFonts w:ascii="Arial" w:hAnsi="Arial" w:cs="Arial"/>
          <w:i/>
        </w:rPr>
        <w:t xml:space="preserve">Da ich </w:t>
      </w:r>
      <w:r w:rsidR="00E01312" w:rsidRPr="00DE6D3C">
        <w:rPr>
          <w:rFonts w:ascii="Arial" w:hAnsi="Arial" w:cs="Arial"/>
          <w:i/>
        </w:rPr>
        <w:t>in</w:t>
      </w:r>
      <w:r w:rsidRPr="00DE6D3C">
        <w:rPr>
          <w:rFonts w:ascii="Arial" w:hAnsi="Arial" w:cs="Arial"/>
          <w:i/>
        </w:rPr>
        <w:t xml:space="preserve"> den von mir gemachten Aufnahmen</w:t>
      </w:r>
      <w:r w:rsidR="00E01312" w:rsidRPr="00DE6D3C">
        <w:rPr>
          <w:rFonts w:ascii="Arial" w:hAnsi="Arial" w:cs="Arial"/>
          <w:i/>
        </w:rPr>
        <w:t xml:space="preserve"> </w:t>
      </w:r>
      <w:r w:rsidRPr="00DE6D3C">
        <w:rPr>
          <w:rFonts w:ascii="Arial" w:hAnsi="Arial" w:cs="Arial"/>
          <w:i/>
        </w:rPr>
        <w:t>potentiell erkannt werden kann, habe ich das Recht</w:t>
      </w:r>
      <w:r w:rsidR="00753801" w:rsidRPr="00DE6D3C">
        <w:rPr>
          <w:rFonts w:ascii="Arial" w:hAnsi="Arial" w:cs="Arial"/>
          <w:i/>
        </w:rPr>
        <w:t>,</w:t>
      </w:r>
      <w:r w:rsidRPr="00DE6D3C">
        <w:rPr>
          <w:rFonts w:ascii="Arial" w:hAnsi="Arial" w:cs="Arial"/>
          <w:i/>
        </w:rPr>
        <w:t xml:space="preserve"> diese Aufnahmen jederzeit </w:t>
      </w:r>
      <w:r w:rsidR="00753801" w:rsidRPr="00DE6D3C">
        <w:rPr>
          <w:rFonts w:ascii="Arial" w:hAnsi="Arial" w:cs="Arial"/>
          <w:i/>
        </w:rPr>
        <w:t>l</w:t>
      </w:r>
      <w:r w:rsidRPr="00DE6D3C">
        <w:rPr>
          <w:rFonts w:ascii="Arial" w:hAnsi="Arial" w:cs="Arial"/>
          <w:i/>
        </w:rPr>
        <w:t>öschen zu lassen, ohne da</w:t>
      </w:r>
      <w:r w:rsidR="00753801" w:rsidRPr="00DE6D3C">
        <w:rPr>
          <w:rFonts w:ascii="Arial" w:hAnsi="Arial" w:cs="Arial"/>
          <w:i/>
        </w:rPr>
        <w:t>s</w:t>
      </w:r>
      <w:r w:rsidRPr="00DE6D3C">
        <w:rPr>
          <w:rFonts w:ascii="Arial" w:hAnsi="Arial" w:cs="Arial"/>
          <w:i/>
        </w:rPr>
        <w:t>s mit daraus Nachteile entstehen. Dazu &gt;gebe ich mein persönliches Codewort an / wird die Kodierliste bis zur Löschung der Aufnahmen aufbewahrt&lt;.</w:t>
      </w:r>
      <w:r w:rsidR="00E01312" w:rsidRPr="00DE6D3C">
        <w:rPr>
          <w:rFonts w:ascii="Arial" w:hAnsi="Arial" w:cs="Arial"/>
          <w:i/>
        </w:rPr>
        <w:t xml:space="preserve"> </w:t>
      </w:r>
    </w:p>
    <w:p w14:paraId="613467DA" w14:textId="5D10B38D" w:rsidR="000D25B8" w:rsidRPr="00DE6D3C" w:rsidRDefault="00E01312" w:rsidP="009D534A">
      <w:pPr>
        <w:spacing w:after="120" w:line="240" w:lineRule="auto"/>
        <w:rPr>
          <w:rFonts w:ascii="Arial" w:hAnsi="Arial" w:cs="Arial"/>
          <w:b/>
          <w:i/>
        </w:rPr>
      </w:pPr>
      <w:r w:rsidRPr="00DE6D3C">
        <w:rPr>
          <w:rFonts w:ascii="Arial" w:hAnsi="Arial" w:cs="Arial"/>
          <w:i/>
        </w:rPr>
        <w:t xml:space="preserve">Die &gt;Video / Bild / Tonaufnahmen&lt; werden &gt;in einem verschlossenen Schrank / auf einem vom Internet getrennten passwortgeschützten Computer / etc.&lt; aufbewahrt und </w:t>
      </w:r>
      <w:r w:rsidR="00775236" w:rsidRPr="00DE6D3C">
        <w:rPr>
          <w:rFonts w:ascii="Arial" w:hAnsi="Arial" w:cs="Arial"/>
          <w:i/>
        </w:rPr>
        <w:t xml:space="preserve">nach der Auswertung der Daten spätestens &gt;im Antrag begründetes Datum&lt; gelöscht. </w:t>
      </w:r>
    </w:p>
    <w:p w14:paraId="5E799925" w14:textId="77777777" w:rsidR="002E47BA" w:rsidRPr="00DE6D3C" w:rsidRDefault="002E47BA" w:rsidP="009D534A">
      <w:pPr>
        <w:spacing w:after="120" w:line="240" w:lineRule="auto"/>
        <w:rPr>
          <w:rFonts w:ascii="Arial" w:hAnsi="Arial" w:cs="Arial"/>
        </w:rPr>
      </w:pPr>
    </w:p>
    <w:p w14:paraId="45042A96" w14:textId="77777777" w:rsidR="00E01312" w:rsidRPr="00DE6D3C" w:rsidRDefault="00E01312" w:rsidP="009D534A">
      <w:pPr>
        <w:rPr>
          <w:rFonts w:ascii="Arial" w:hAnsi="Arial" w:cs="Arial"/>
        </w:rPr>
      </w:pPr>
      <w:r w:rsidRPr="00DE6D3C">
        <w:rPr>
          <w:rFonts w:ascii="Arial" w:hAnsi="Arial" w:cs="Arial"/>
        </w:rPr>
        <w:br w:type="page"/>
      </w:r>
    </w:p>
    <w:p w14:paraId="79F51613" w14:textId="6C02DDCE" w:rsidR="00CE0089" w:rsidRPr="00DE6D3C" w:rsidRDefault="00CE0089" w:rsidP="009D534A">
      <w:pPr>
        <w:spacing w:after="120" w:line="240" w:lineRule="auto"/>
        <w:rPr>
          <w:rFonts w:ascii="Arial" w:hAnsi="Arial" w:cs="Arial"/>
        </w:rPr>
      </w:pPr>
      <w:r w:rsidRPr="00DE6D3C">
        <w:rPr>
          <w:rFonts w:ascii="Arial" w:hAnsi="Arial" w:cs="Arial"/>
        </w:rPr>
        <w:lastRenderedPageBreak/>
        <w:t xml:space="preserve">Die Einverständniserklärung für die </w:t>
      </w:r>
      <w:r w:rsidR="00EA748A" w:rsidRPr="00DE6D3C">
        <w:rPr>
          <w:rFonts w:ascii="Arial" w:hAnsi="Arial" w:cs="Arial"/>
        </w:rPr>
        <w:t>&gt;</w:t>
      </w:r>
      <w:r w:rsidR="00EA748A" w:rsidRPr="00DE6D3C">
        <w:rPr>
          <w:rFonts w:ascii="Arial" w:hAnsi="Arial" w:cs="Arial"/>
          <w:i/>
        </w:rPr>
        <w:t>Video / Bild / Tonaufnahme</w:t>
      </w:r>
      <w:r w:rsidR="00EA748A" w:rsidRPr="00DE6D3C">
        <w:rPr>
          <w:rFonts w:ascii="Arial" w:hAnsi="Arial" w:cs="Arial"/>
        </w:rPr>
        <w:t xml:space="preserve">&lt; </w:t>
      </w:r>
      <w:r w:rsidRPr="00DE6D3C">
        <w:rPr>
          <w:rFonts w:ascii="Arial" w:hAnsi="Arial" w:cs="Arial"/>
        </w:rPr>
        <w:t xml:space="preserve">ist freiwillig. Ich kann diese Erklärung jederzeit widerrufen. Im Falle einer Ablehnung oder eines Rücktritts entstehen für mich keinerlei Kosten oder anderweitige Nachteile; eine Teilnahme an der Studie ist </w:t>
      </w:r>
      <w:r w:rsidR="006F72EE" w:rsidRPr="00DE6D3C">
        <w:rPr>
          <w:rFonts w:ascii="Arial" w:hAnsi="Arial" w:cs="Arial"/>
        </w:rPr>
        <w:t>&gt;</w:t>
      </w:r>
      <w:r w:rsidRPr="00DE6D3C">
        <w:rPr>
          <w:rFonts w:ascii="Arial" w:hAnsi="Arial" w:cs="Arial"/>
          <w:i/>
        </w:rPr>
        <w:t>dennoch</w:t>
      </w:r>
      <w:r w:rsidR="006F72EE" w:rsidRPr="00DE6D3C">
        <w:rPr>
          <w:rFonts w:ascii="Arial" w:hAnsi="Arial" w:cs="Arial"/>
          <w:i/>
        </w:rPr>
        <w:t xml:space="preserve"> / dann allerdings nicht</w:t>
      </w:r>
      <w:r w:rsidR="006F72EE" w:rsidRPr="00DE6D3C">
        <w:rPr>
          <w:rFonts w:ascii="Arial" w:hAnsi="Arial" w:cs="Arial"/>
        </w:rPr>
        <w:t>&lt;</w:t>
      </w:r>
      <w:r w:rsidRPr="00DE6D3C">
        <w:rPr>
          <w:rFonts w:ascii="Arial" w:hAnsi="Arial" w:cs="Arial"/>
        </w:rPr>
        <w:t xml:space="preserve"> möglich. </w:t>
      </w:r>
    </w:p>
    <w:p w14:paraId="4A5CDDD9" w14:textId="77777777" w:rsidR="00CE0089" w:rsidRPr="00DE6D3C" w:rsidRDefault="00CE0089" w:rsidP="009D534A">
      <w:pPr>
        <w:spacing w:after="120" w:line="240" w:lineRule="auto"/>
        <w:rPr>
          <w:rFonts w:ascii="Arial" w:hAnsi="Arial" w:cs="Arial"/>
        </w:rPr>
      </w:pPr>
    </w:p>
    <w:p w14:paraId="67B7ACEA" w14:textId="7B45C254" w:rsidR="00CE0089" w:rsidRPr="00DE6D3C" w:rsidRDefault="000C35CE" w:rsidP="009D534A">
      <w:pPr>
        <w:spacing w:after="120" w:line="240" w:lineRule="auto"/>
        <w:rPr>
          <w:rFonts w:ascii="Arial" w:hAnsi="Arial" w:cs="Arial"/>
        </w:rPr>
      </w:pPr>
      <w:r w:rsidRPr="00DE6D3C">
        <w:rPr>
          <w:rFonts w:ascii="Arial" w:hAnsi="Arial" w:cs="Arial"/>
        </w:rPr>
        <w:t>Ich hatte genügend Zeit für eine Entscheidung</w:t>
      </w:r>
      <w:r w:rsidR="00CE0089" w:rsidRPr="00DE6D3C">
        <w:rPr>
          <w:rFonts w:ascii="Arial" w:hAnsi="Arial" w:cs="Arial"/>
        </w:rPr>
        <w:t xml:space="preserve"> und erkläre mich</w:t>
      </w:r>
      <w:r w:rsidR="00CE0089" w:rsidRPr="00DE6D3C">
        <w:rPr>
          <w:rFonts w:ascii="Arial" w:hAnsi="Arial" w:cs="Arial"/>
          <w:color w:val="FF0000"/>
        </w:rPr>
        <w:t xml:space="preserve"> </w:t>
      </w:r>
      <w:r w:rsidR="00CE0089" w:rsidRPr="00DE6D3C">
        <w:rPr>
          <w:rFonts w:ascii="Arial" w:hAnsi="Arial" w:cs="Arial"/>
        </w:rPr>
        <w:t xml:space="preserve">hiermit bereit, dass eine </w:t>
      </w:r>
      <w:r w:rsidR="00891853" w:rsidRPr="00DE6D3C">
        <w:rPr>
          <w:rFonts w:ascii="Arial" w:hAnsi="Arial" w:cs="Arial"/>
        </w:rPr>
        <w:t>&gt;</w:t>
      </w:r>
      <w:r w:rsidR="00891853" w:rsidRPr="00DE6D3C">
        <w:rPr>
          <w:rFonts w:ascii="Arial" w:hAnsi="Arial" w:cs="Arial"/>
          <w:i/>
        </w:rPr>
        <w:t>Video / Bild / Tonaufnahme</w:t>
      </w:r>
      <w:r w:rsidR="00891853" w:rsidRPr="00DE6D3C">
        <w:rPr>
          <w:rFonts w:ascii="Arial" w:hAnsi="Arial" w:cs="Arial"/>
        </w:rPr>
        <w:t xml:space="preserve">&lt; </w:t>
      </w:r>
      <w:r w:rsidR="00CE0089" w:rsidRPr="00DE6D3C">
        <w:rPr>
          <w:rFonts w:ascii="Arial" w:hAnsi="Arial" w:cs="Arial"/>
        </w:rPr>
        <w:t xml:space="preserve">von </w:t>
      </w:r>
      <w:r w:rsidR="00891853" w:rsidRPr="00DE6D3C">
        <w:rPr>
          <w:rFonts w:ascii="Arial" w:hAnsi="Arial" w:cs="Arial"/>
        </w:rPr>
        <w:t>mir</w:t>
      </w:r>
      <w:r w:rsidR="00CE0089" w:rsidRPr="00DE6D3C">
        <w:rPr>
          <w:rFonts w:ascii="Arial" w:hAnsi="Arial" w:cs="Arial"/>
        </w:rPr>
        <w:t xml:space="preserve"> gemacht wird.</w:t>
      </w:r>
    </w:p>
    <w:p w14:paraId="0C717A1B" w14:textId="77777777" w:rsidR="00292F58" w:rsidRPr="00DE6D3C" w:rsidRDefault="00292F58" w:rsidP="009D534A">
      <w:pPr>
        <w:widowControl w:val="0"/>
        <w:autoSpaceDE w:val="0"/>
        <w:autoSpaceDN w:val="0"/>
        <w:adjustRightInd w:val="0"/>
        <w:spacing w:after="240" w:line="240" w:lineRule="auto"/>
        <w:rPr>
          <w:rFonts w:ascii="Arial" w:hAnsi="Arial" w:cs="Arial"/>
        </w:rPr>
      </w:pPr>
      <w:r w:rsidRPr="00DE6D3C">
        <w:rPr>
          <w:rFonts w:ascii="Arial" w:hAnsi="Arial" w:cs="Arial"/>
        </w:rPr>
        <w:t xml:space="preserve">Eine Ausfertigung </w:t>
      </w:r>
      <w:r w:rsidR="000C35CE" w:rsidRPr="00DE6D3C">
        <w:rPr>
          <w:rFonts w:ascii="Arial" w:hAnsi="Arial" w:cs="Arial"/>
        </w:rPr>
        <w:t>dieser</w:t>
      </w:r>
      <w:r w:rsidRPr="00DE6D3C">
        <w:rPr>
          <w:rFonts w:ascii="Arial" w:hAnsi="Arial" w:cs="Arial"/>
        </w:rPr>
        <w:t xml:space="preserve"> Einwilligungserklärung habe ich erhalten. </w:t>
      </w:r>
    </w:p>
    <w:p w14:paraId="49D48F58" w14:textId="77777777" w:rsidR="00793BEC" w:rsidRPr="00DE6D3C" w:rsidRDefault="00793BEC" w:rsidP="009D534A">
      <w:pPr>
        <w:widowControl w:val="0"/>
        <w:autoSpaceDE w:val="0"/>
        <w:autoSpaceDN w:val="0"/>
        <w:adjustRightInd w:val="0"/>
        <w:spacing w:after="240" w:line="240" w:lineRule="auto"/>
        <w:rPr>
          <w:rFonts w:ascii="Arial" w:hAnsi="Arial" w:cs="Arial"/>
          <w:i/>
        </w:rPr>
      </w:pPr>
    </w:p>
    <w:p w14:paraId="4A9B58E7" w14:textId="19EABD00" w:rsidR="00753801" w:rsidRPr="00DE6D3C" w:rsidRDefault="00753801" w:rsidP="009D534A">
      <w:pPr>
        <w:widowControl w:val="0"/>
        <w:autoSpaceDE w:val="0"/>
        <w:autoSpaceDN w:val="0"/>
        <w:adjustRightInd w:val="0"/>
        <w:spacing w:after="240" w:line="240" w:lineRule="auto"/>
        <w:rPr>
          <w:rFonts w:ascii="Arial" w:hAnsi="Arial" w:cs="Arial"/>
          <w:sz w:val="20"/>
          <w:szCs w:val="20"/>
        </w:rPr>
      </w:pPr>
      <w:r w:rsidRPr="00DE6D3C">
        <w:rPr>
          <w:rFonts w:ascii="Arial" w:hAnsi="Arial" w:cs="Arial"/>
          <w:noProof/>
          <w:sz w:val="20"/>
          <w:szCs w:val="20"/>
        </w:rPr>
        <mc:AlternateContent>
          <mc:Choice Requires="wps">
            <w:drawing>
              <wp:anchor distT="0" distB="0" distL="114300" distR="114300" simplePos="0" relativeHeight="251673600" behindDoc="0" locked="0" layoutInCell="1" allowOverlap="1" wp14:anchorId="5AE3DD38" wp14:editId="72AA95F1">
                <wp:simplePos x="0" y="0"/>
                <wp:positionH relativeFrom="column">
                  <wp:posOffset>0</wp:posOffset>
                </wp:positionH>
                <wp:positionV relativeFrom="paragraph">
                  <wp:posOffset>304165</wp:posOffset>
                </wp:positionV>
                <wp:extent cx="2603500" cy="835660"/>
                <wp:effectExtent l="0" t="0" r="12700" b="15240"/>
                <wp:wrapSquare wrapText="bothSides"/>
                <wp:docPr id="6" name="Textfeld 6"/>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44AE65DE" w14:textId="77777777" w:rsidR="00753801" w:rsidRPr="000D075B" w:rsidRDefault="00753801" w:rsidP="00753801">
                            <w:pPr>
                              <w:widowControl w:val="0"/>
                              <w:autoSpaceDE w:val="0"/>
                              <w:autoSpaceDN w:val="0"/>
                              <w:adjustRightInd w:val="0"/>
                              <w:spacing w:after="240"/>
                              <w:jc w:val="left"/>
                              <w:rPr>
                                <w:rFonts w:ascii="Arial" w:hAnsi="Arial" w:cs="Arial"/>
                                <w:sz w:val="20"/>
                                <w:szCs w:val="20"/>
                              </w:rPr>
                            </w:pPr>
                            <w:r w:rsidRPr="000D075B">
                              <w:rPr>
                                <w:rFonts w:ascii="Arial" w:hAnsi="Arial" w:cs="Arial"/>
                                <w:sz w:val="20"/>
                                <w:szCs w:val="20"/>
                              </w:rPr>
                              <w:t xml:space="preserve">Ort, Datum &amp; Unterschrift des </w:t>
                            </w:r>
                            <w:r w:rsidRPr="000D075B">
                              <w:rPr>
                                <w:rFonts w:ascii="Arial" w:hAnsi="Arial" w:cs="Arial"/>
                                <w:sz w:val="20"/>
                              </w:rPr>
                              <w:t>Teilnehmers/der Teilnehmerin</w:t>
                            </w:r>
                            <w:r w:rsidRPr="000D075B">
                              <w:rPr>
                                <w:rFonts w:ascii="Arial" w:hAnsi="Arial" w:cs="Arial"/>
                                <w:sz w:val="20"/>
                                <w:szCs w:val="20"/>
                              </w:rPr>
                              <w:t>:</w:t>
                            </w:r>
                          </w:p>
                          <w:p w14:paraId="7186C837"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76719FB2" wp14:editId="00086D40">
                                  <wp:extent cx="2222500" cy="7997"/>
                                  <wp:effectExtent l="0" t="0" r="0" b="508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3DD38" id="_x0000_t202" coordsize="21600,21600" o:spt="202" path="m,l,21600r21600,l21600,xe">
                <v:stroke joinstyle="miter"/>
                <v:path gradientshapeok="t" o:connecttype="rect"/>
              </v:shapetype>
              <v:shape id="Textfeld 6" o:spid="_x0000_s1028" type="#_x0000_t202" style="position:absolute;left:0;text-align:left;margin-left:0;margin-top:23.95pt;width:205pt;height:6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" filled="f" strokeweight=".5pt">
                <v:textbox>
                  <w:txbxContent>
                    <w:p w14:paraId="44AE65DE" w14:textId="77777777" w:rsidR="00753801" w:rsidRPr="000D075B" w:rsidRDefault="00753801" w:rsidP="00753801">
                      <w:pPr>
                        <w:widowControl w:val="0"/>
                        <w:autoSpaceDE w:val="0"/>
                        <w:autoSpaceDN w:val="0"/>
                        <w:adjustRightInd w:val="0"/>
                        <w:spacing w:after="240"/>
                        <w:jc w:val="left"/>
                        <w:rPr>
                          <w:rFonts w:ascii="Arial" w:hAnsi="Arial" w:cs="Arial"/>
                          <w:sz w:val="20"/>
                          <w:szCs w:val="20"/>
                        </w:rPr>
                      </w:pPr>
                      <w:r w:rsidRPr="000D075B">
                        <w:rPr>
                          <w:rFonts w:ascii="Arial" w:hAnsi="Arial" w:cs="Arial"/>
                          <w:sz w:val="20"/>
                          <w:szCs w:val="20"/>
                        </w:rPr>
                        <w:t xml:space="preserve">Ort, Datum &amp; Unterschrift des </w:t>
                      </w:r>
                      <w:r w:rsidRPr="000D075B">
                        <w:rPr>
                          <w:rFonts w:ascii="Arial" w:hAnsi="Arial" w:cs="Arial"/>
                          <w:sz w:val="20"/>
                        </w:rPr>
                        <w:t>Teilnehmers/der Teilnehmerin</w:t>
                      </w:r>
                      <w:r w:rsidRPr="000D075B">
                        <w:rPr>
                          <w:rFonts w:ascii="Arial" w:hAnsi="Arial" w:cs="Arial"/>
                          <w:sz w:val="20"/>
                          <w:szCs w:val="20"/>
                        </w:rPr>
                        <w:t>:</w:t>
                      </w:r>
                    </w:p>
                    <w:p w14:paraId="7186C837"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76719FB2" wp14:editId="00086D40">
                            <wp:extent cx="2222500" cy="7997"/>
                            <wp:effectExtent l="0" t="0" r="0" b="508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sidRPr="00DE6D3C">
        <w:rPr>
          <w:rFonts w:ascii="Arial" w:hAnsi="Arial" w:cs="Arial"/>
          <w:noProof/>
          <w:sz w:val="20"/>
          <w:szCs w:val="20"/>
        </w:rPr>
        <mc:AlternateContent>
          <mc:Choice Requires="wps">
            <w:drawing>
              <wp:anchor distT="0" distB="0" distL="114300" distR="114300" simplePos="0" relativeHeight="251674624" behindDoc="0" locked="0" layoutInCell="1" allowOverlap="1" wp14:anchorId="15472E46" wp14:editId="66C6E04F">
                <wp:simplePos x="0" y="0"/>
                <wp:positionH relativeFrom="column">
                  <wp:posOffset>3157220</wp:posOffset>
                </wp:positionH>
                <wp:positionV relativeFrom="paragraph">
                  <wp:posOffset>304800</wp:posOffset>
                </wp:positionV>
                <wp:extent cx="2603500" cy="835660"/>
                <wp:effectExtent l="0" t="0" r="12700" b="15240"/>
                <wp:wrapSquare wrapText="bothSides"/>
                <wp:docPr id="11" name="Textfeld 11"/>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5E53CDD8" w14:textId="77777777" w:rsidR="00753801" w:rsidRPr="000D075B" w:rsidRDefault="00753801" w:rsidP="00753801">
                            <w:pPr>
                              <w:widowControl w:val="0"/>
                              <w:autoSpaceDE w:val="0"/>
                              <w:autoSpaceDN w:val="0"/>
                              <w:adjustRightInd w:val="0"/>
                              <w:spacing w:after="240"/>
                              <w:jc w:val="left"/>
                              <w:rPr>
                                <w:rFonts w:ascii="Arial" w:hAnsi="Arial" w:cs="Arial"/>
                                <w:sz w:val="20"/>
                                <w:szCs w:val="20"/>
                              </w:rPr>
                            </w:pPr>
                            <w:r w:rsidRPr="000D075B">
                              <w:rPr>
                                <w:rFonts w:ascii="Arial" w:hAnsi="Arial" w:cs="Arial"/>
                                <w:sz w:val="20"/>
                                <w:szCs w:val="20"/>
                              </w:rPr>
                              <w:t xml:space="preserve">Name des </w:t>
                            </w:r>
                            <w:r w:rsidRPr="000D075B">
                              <w:rPr>
                                <w:rFonts w:ascii="Arial" w:hAnsi="Arial" w:cs="Arial"/>
                                <w:sz w:val="20"/>
                              </w:rPr>
                              <w:t>Teilnehmers/der Teilnehmerin</w:t>
                            </w:r>
                            <w:r w:rsidRPr="000D075B">
                              <w:rPr>
                                <w:rFonts w:ascii="Arial" w:hAnsi="Arial" w:cs="Arial"/>
                                <w:sz w:val="20"/>
                                <w:szCs w:val="20"/>
                              </w:rPr>
                              <w:t xml:space="preserve"> in Druckschrift:</w:t>
                            </w:r>
                          </w:p>
                          <w:p w14:paraId="500CCE02"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6107AB7C" wp14:editId="7E4AAFE6">
                                  <wp:extent cx="2222500" cy="7997"/>
                                  <wp:effectExtent l="0" t="0" r="0" b="508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72E46" id="Textfeld 11" o:spid="_x0000_s1029" type="#_x0000_t202" style="position:absolute;left:0;text-align:left;margin-left:248.6pt;margin-top:24pt;width:205pt;height:6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" filled="f" strokeweight=".5pt">
                <v:textbox>
                  <w:txbxContent>
                    <w:p w14:paraId="5E53CDD8" w14:textId="77777777" w:rsidR="00753801" w:rsidRPr="000D075B" w:rsidRDefault="00753801" w:rsidP="00753801">
                      <w:pPr>
                        <w:widowControl w:val="0"/>
                        <w:autoSpaceDE w:val="0"/>
                        <w:autoSpaceDN w:val="0"/>
                        <w:adjustRightInd w:val="0"/>
                        <w:spacing w:after="240"/>
                        <w:jc w:val="left"/>
                        <w:rPr>
                          <w:rFonts w:ascii="Arial" w:hAnsi="Arial" w:cs="Arial"/>
                          <w:sz w:val="20"/>
                          <w:szCs w:val="20"/>
                        </w:rPr>
                      </w:pPr>
                      <w:r w:rsidRPr="000D075B">
                        <w:rPr>
                          <w:rFonts w:ascii="Arial" w:hAnsi="Arial" w:cs="Arial"/>
                          <w:sz w:val="20"/>
                          <w:szCs w:val="20"/>
                        </w:rPr>
                        <w:t xml:space="preserve">Name des </w:t>
                      </w:r>
                      <w:r w:rsidRPr="000D075B">
                        <w:rPr>
                          <w:rFonts w:ascii="Arial" w:hAnsi="Arial" w:cs="Arial"/>
                          <w:sz w:val="20"/>
                        </w:rPr>
                        <w:t>Teilnehmers/der Teilnehmerin</w:t>
                      </w:r>
                      <w:r w:rsidRPr="000D075B">
                        <w:rPr>
                          <w:rFonts w:ascii="Arial" w:hAnsi="Arial" w:cs="Arial"/>
                          <w:sz w:val="20"/>
                          <w:szCs w:val="20"/>
                        </w:rPr>
                        <w:t xml:space="preserve"> in Druckschrift:</w:t>
                      </w:r>
                    </w:p>
                    <w:p w14:paraId="500CCE02"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6107AB7C" wp14:editId="7E4AAFE6">
                            <wp:extent cx="2222500" cy="7997"/>
                            <wp:effectExtent l="0" t="0" r="0" b="508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sidRPr="00DE6D3C">
        <w:rPr>
          <w:rFonts w:ascii="Arial" w:hAnsi="Arial" w:cs="Arial"/>
          <w:noProof/>
          <w:sz w:val="20"/>
          <w:szCs w:val="20"/>
        </w:rPr>
        <mc:AlternateContent>
          <mc:Choice Requires="wps">
            <w:drawing>
              <wp:anchor distT="0" distB="0" distL="114300" distR="114300" simplePos="0" relativeHeight="251675648" behindDoc="0" locked="0" layoutInCell="1" allowOverlap="1" wp14:anchorId="76982F55" wp14:editId="475CBAA7">
                <wp:simplePos x="0" y="0"/>
                <wp:positionH relativeFrom="column">
                  <wp:posOffset>46990</wp:posOffset>
                </wp:positionH>
                <wp:positionV relativeFrom="paragraph">
                  <wp:posOffset>1853565</wp:posOffset>
                </wp:positionV>
                <wp:extent cx="2603500" cy="835660"/>
                <wp:effectExtent l="0" t="0" r="12700" b="15240"/>
                <wp:wrapSquare wrapText="bothSides"/>
                <wp:docPr id="14" name="Textfeld 14"/>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124B146D" w14:textId="77777777" w:rsidR="00753801" w:rsidRPr="000D075B" w:rsidRDefault="00753801" w:rsidP="00753801">
                            <w:pPr>
                              <w:widowControl w:val="0"/>
                              <w:autoSpaceDE w:val="0"/>
                              <w:autoSpaceDN w:val="0"/>
                              <w:adjustRightInd w:val="0"/>
                              <w:spacing w:after="240"/>
                              <w:jc w:val="left"/>
                              <w:rPr>
                                <w:rFonts w:ascii="Arial" w:hAnsi="Arial" w:cs="Arial"/>
                                <w:sz w:val="20"/>
                                <w:szCs w:val="20"/>
                              </w:rPr>
                            </w:pPr>
                            <w:r w:rsidRPr="000D075B">
                              <w:rPr>
                                <w:rFonts w:ascii="Arial" w:hAnsi="Arial" w:cs="Arial"/>
                                <w:sz w:val="20"/>
                                <w:szCs w:val="20"/>
                              </w:rPr>
                              <w:t xml:space="preserve">Ort, Datum &amp; Unterschrift des </w:t>
                            </w:r>
                            <w:r w:rsidRPr="000D075B">
                              <w:rPr>
                                <w:rFonts w:ascii="Arial" w:hAnsi="Arial" w:cs="Arial"/>
                                <w:sz w:val="20"/>
                              </w:rPr>
                              <w:t>Versuchsleiters/der Versuchsleiterin</w:t>
                            </w:r>
                            <w:r w:rsidRPr="000D075B">
                              <w:rPr>
                                <w:rFonts w:ascii="Arial" w:hAnsi="Arial" w:cs="Arial"/>
                                <w:sz w:val="20"/>
                                <w:szCs w:val="20"/>
                              </w:rPr>
                              <w:t>:</w:t>
                            </w:r>
                          </w:p>
                          <w:p w14:paraId="655B5577"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71666B8B" wp14:editId="0138ABC3">
                                  <wp:extent cx="2222500" cy="7997"/>
                                  <wp:effectExtent l="0" t="0" r="0" b="508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82F55" id="Textfeld 14" o:spid="_x0000_s1030" type="#_x0000_t202" style="position:absolute;left:0;text-align:left;margin-left:3.7pt;margin-top:145.95pt;width:205pt;height:6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" filled="f" strokeweight=".5pt">
                <v:textbox>
                  <w:txbxContent>
                    <w:p w14:paraId="124B146D" w14:textId="77777777" w:rsidR="00753801" w:rsidRPr="000D075B" w:rsidRDefault="00753801" w:rsidP="00753801">
                      <w:pPr>
                        <w:widowControl w:val="0"/>
                        <w:autoSpaceDE w:val="0"/>
                        <w:autoSpaceDN w:val="0"/>
                        <w:adjustRightInd w:val="0"/>
                        <w:spacing w:after="240"/>
                        <w:jc w:val="left"/>
                        <w:rPr>
                          <w:rFonts w:ascii="Arial" w:hAnsi="Arial" w:cs="Arial"/>
                          <w:sz w:val="20"/>
                          <w:szCs w:val="20"/>
                        </w:rPr>
                      </w:pPr>
                      <w:r w:rsidRPr="000D075B">
                        <w:rPr>
                          <w:rFonts w:ascii="Arial" w:hAnsi="Arial" w:cs="Arial"/>
                          <w:sz w:val="20"/>
                          <w:szCs w:val="20"/>
                        </w:rPr>
                        <w:t xml:space="preserve">Ort, Datum &amp; Unterschrift des </w:t>
                      </w:r>
                      <w:r w:rsidRPr="000D075B">
                        <w:rPr>
                          <w:rFonts w:ascii="Arial" w:hAnsi="Arial" w:cs="Arial"/>
                          <w:sz w:val="20"/>
                        </w:rPr>
                        <w:t>Versuchsleiters/der Versuchsleiterin</w:t>
                      </w:r>
                      <w:r w:rsidRPr="000D075B">
                        <w:rPr>
                          <w:rFonts w:ascii="Arial" w:hAnsi="Arial" w:cs="Arial"/>
                          <w:sz w:val="20"/>
                          <w:szCs w:val="20"/>
                        </w:rPr>
                        <w:t>:</w:t>
                      </w:r>
                    </w:p>
                    <w:p w14:paraId="655B5577"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71666B8B" wp14:editId="0138ABC3">
                            <wp:extent cx="2222500" cy="7997"/>
                            <wp:effectExtent l="0" t="0" r="0" b="508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sidRPr="00DE6D3C">
        <w:rPr>
          <w:rFonts w:ascii="Arial" w:hAnsi="Arial" w:cs="Arial"/>
          <w:noProof/>
          <w:sz w:val="20"/>
          <w:szCs w:val="20"/>
        </w:rPr>
        <mc:AlternateContent>
          <mc:Choice Requires="wps">
            <w:drawing>
              <wp:anchor distT="0" distB="0" distL="114300" distR="114300" simplePos="0" relativeHeight="251676672" behindDoc="0" locked="0" layoutInCell="1" allowOverlap="1" wp14:anchorId="4B716C5D" wp14:editId="59570180">
                <wp:simplePos x="0" y="0"/>
                <wp:positionH relativeFrom="column">
                  <wp:posOffset>3204210</wp:posOffset>
                </wp:positionH>
                <wp:positionV relativeFrom="paragraph">
                  <wp:posOffset>1854200</wp:posOffset>
                </wp:positionV>
                <wp:extent cx="2603500" cy="835660"/>
                <wp:effectExtent l="0" t="0" r="12700" b="15240"/>
                <wp:wrapSquare wrapText="bothSides"/>
                <wp:docPr id="15" name="Textfeld 15"/>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7621F97B" w14:textId="77777777" w:rsidR="00753801" w:rsidRPr="000D075B" w:rsidRDefault="00753801" w:rsidP="00753801">
                            <w:pPr>
                              <w:widowControl w:val="0"/>
                              <w:autoSpaceDE w:val="0"/>
                              <w:autoSpaceDN w:val="0"/>
                              <w:adjustRightInd w:val="0"/>
                              <w:spacing w:after="240"/>
                              <w:jc w:val="left"/>
                              <w:rPr>
                                <w:rFonts w:ascii="Arial" w:hAnsi="Arial" w:cs="Arial"/>
                                <w:sz w:val="20"/>
                                <w:szCs w:val="20"/>
                              </w:rPr>
                            </w:pPr>
                            <w:r w:rsidRPr="000D075B">
                              <w:rPr>
                                <w:rFonts w:ascii="Arial" w:hAnsi="Arial" w:cs="Arial"/>
                                <w:sz w:val="20"/>
                                <w:szCs w:val="20"/>
                              </w:rPr>
                              <w:t xml:space="preserve">Name des </w:t>
                            </w:r>
                            <w:r w:rsidRPr="000D075B">
                              <w:rPr>
                                <w:rFonts w:ascii="Arial" w:hAnsi="Arial" w:cs="Arial"/>
                                <w:sz w:val="20"/>
                              </w:rPr>
                              <w:t>Versuchsleiters/der Versuchsleiterin</w:t>
                            </w:r>
                            <w:r w:rsidRPr="000D075B" w:rsidDel="006D3D18">
                              <w:rPr>
                                <w:rFonts w:ascii="Arial" w:hAnsi="Arial" w:cs="Arial"/>
                                <w:sz w:val="20"/>
                                <w:szCs w:val="20"/>
                              </w:rPr>
                              <w:t xml:space="preserve"> </w:t>
                            </w:r>
                            <w:r w:rsidRPr="000D075B">
                              <w:rPr>
                                <w:rFonts w:ascii="Arial" w:hAnsi="Arial" w:cs="Arial"/>
                                <w:sz w:val="20"/>
                                <w:szCs w:val="20"/>
                              </w:rPr>
                              <w:t>in Druckschrift:</w:t>
                            </w:r>
                          </w:p>
                          <w:p w14:paraId="106CD2E2"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4E39D802" wp14:editId="1C209C2C">
                                  <wp:extent cx="2222500" cy="7997"/>
                                  <wp:effectExtent l="0" t="0" r="0" b="508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16C5D" id="Textfeld 15" o:spid="_x0000_s1031" type="#_x0000_t202" style="position:absolute;left:0;text-align:left;margin-left:252.3pt;margin-top:146pt;width:205pt;height:6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" filled="f" strokeweight=".5pt">
                <v:textbox>
                  <w:txbxContent>
                    <w:p w14:paraId="7621F97B" w14:textId="77777777" w:rsidR="00753801" w:rsidRPr="000D075B" w:rsidRDefault="00753801" w:rsidP="00753801">
                      <w:pPr>
                        <w:widowControl w:val="0"/>
                        <w:autoSpaceDE w:val="0"/>
                        <w:autoSpaceDN w:val="0"/>
                        <w:adjustRightInd w:val="0"/>
                        <w:spacing w:after="240"/>
                        <w:jc w:val="left"/>
                        <w:rPr>
                          <w:rFonts w:ascii="Arial" w:hAnsi="Arial" w:cs="Arial"/>
                          <w:sz w:val="20"/>
                          <w:szCs w:val="20"/>
                        </w:rPr>
                      </w:pPr>
                      <w:r w:rsidRPr="000D075B">
                        <w:rPr>
                          <w:rFonts w:ascii="Arial" w:hAnsi="Arial" w:cs="Arial"/>
                          <w:sz w:val="20"/>
                          <w:szCs w:val="20"/>
                        </w:rPr>
                        <w:t xml:space="preserve">Name des </w:t>
                      </w:r>
                      <w:r w:rsidRPr="000D075B">
                        <w:rPr>
                          <w:rFonts w:ascii="Arial" w:hAnsi="Arial" w:cs="Arial"/>
                          <w:sz w:val="20"/>
                        </w:rPr>
                        <w:t>Versuchsleiters/der Versuchsleiterin</w:t>
                      </w:r>
                      <w:r w:rsidRPr="000D075B" w:rsidDel="006D3D18">
                        <w:rPr>
                          <w:rFonts w:ascii="Arial" w:hAnsi="Arial" w:cs="Arial"/>
                          <w:sz w:val="20"/>
                          <w:szCs w:val="20"/>
                        </w:rPr>
                        <w:t xml:space="preserve"> </w:t>
                      </w:r>
                      <w:r w:rsidRPr="000D075B">
                        <w:rPr>
                          <w:rFonts w:ascii="Arial" w:hAnsi="Arial" w:cs="Arial"/>
                          <w:sz w:val="20"/>
                          <w:szCs w:val="20"/>
                        </w:rPr>
                        <w:t>in Druckschrift:</w:t>
                      </w:r>
                    </w:p>
                    <w:p w14:paraId="106CD2E2"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4E39D802" wp14:editId="1C209C2C">
                            <wp:extent cx="2222500" cy="7997"/>
                            <wp:effectExtent l="0" t="0" r="0" b="508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p>
    <w:p w14:paraId="4CF8CF2B" w14:textId="77777777" w:rsidR="003F23BD" w:rsidRPr="00DE6D3C" w:rsidRDefault="003F23BD" w:rsidP="009D534A">
      <w:pPr>
        <w:spacing w:after="0" w:line="240" w:lineRule="auto"/>
        <w:rPr>
          <w:rFonts w:ascii="Arial" w:hAnsi="Arial" w:cs="Arial"/>
        </w:rPr>
      </w:pPr>
    </w:p>
    <w:p w14:paraId="60A6B892" w14:textId="0EE49637" w:rsidR="003F23BD" w:rsidRPr="00DE6D3C" w:rsidRDefault="003F23BD" w:rsidP="009D534A">
      <w:pPr>
        <w:spacing w:after="0" w:line="240" w:lineRule="auto"/>
        <w:rPr>
          <w:rFonts w:ascii="Arial" w:hAnsi="Arial" w:cs="Arial"/>
        </w:rPr>
      </w:pPr>
    </w:p>
    <w:p w14:paraId="7263627E" w14:textId="1FE950BE" w:rsidR="00E01312" w:rsidRPr="00DE6D3C" w:rsidRDefault="00E01312" w:rsidP="009D534A">
      <w:pPr>
        <w:spacing w:after="0" w:line="240" w:lineRule="auto"/>
        <w:rPr>
          <w:rFonts w:ascii="Arial" w:hAnsi="Arial" w:cs="Arial"/>
        </w:rPr>
      </w:pPr>
    </w:p>
    <w:p w14:paraId="54CB4843" w14:textId="236007CA" w:rsidR="00E01312" w:rsidRPr="00DE6D3C" w:rsidRDefault="00E01312" w:rsidP="009D534A">
      <w:pPr>
        <w:spacing w:after="0" w:line="240" w:lineRule="auto"/>
        <w:rPr>
          <w:rFonts w:ascii="Arial" w:hAnsi="Arial" w:cs="Arial"/>
        </w:rPr>
      </w:pPr>
    </w:p>
    <w:p w14:paraId="361792D8" w14:textId="79E183E8" w:rsidR="00E01312" w:rsidRPr="00DE6D3C" w:rsidRDefault="00E01312" w:rsidP="009D534A">
      <w:pPr>
        <w:spacing w:after="0" w:line="240" w:lineRule="auto"/>
        <w:rPr>
          <w:rFonts w:ascii="Arial" w:hAnsi="Arial" w:cs="Arial"/>
        </w:rPr>
      </w:pPr>
    </w:p>
    <w:p w14:paraId="5B8E5783" w14:textId="7EC01CB8" w:rsidR="00753801" w:rsidRPr="00DE6D3C" w:rsidRDefault="00753801" w:rsidP="009D534A">
      <w:pPr>
        <w:spacing w:after="0" w:line="240" w:lineRule="auto"/>
        <w:rPr>
          <w:rFonts w:ascii="Arial" w:hAnsi="Arial" w:cs="Arial"/>
        </w:rPr>
      </w:pPr>
    </w:p>
    <w:p w14:paraId="2B1AC0C5" w14:textId="3C621E35" w:rsidR="00753801" w:rsidRPr="00DE6D3C" w:rsidRDefault="00753801" w:rsidP="009D534A">
      <w:pPr>
        <w:spacing w:after="0" w:line="240" w:lineRule="auto"/>
        <w:rPr>
          <w:rFonts w:ascii="Arial" w:hAnsi="Arial" w:cs="Arial"/>
        </w:rPr>
      </w:pPr>
    </w:p>
    <w:p w14:paraId="1B2DAC86" w14:textId="42405F48" w:rsidR="00753801" w:rsidRPr="00DE6D3C" w:rsidRDefault="00753801" w:rsidP="009D534A">
      <w:pPr>
        <w:spacing w:after="0" w:line="240" w:lineRule="auto"/>
        <w:rPr>
          <w:rFonts w:ascii="Arial" w:hAnsi="Arial" w:cs="Arial"/>
        </w:rPr>
      </w:pPr>
    </w:p>
    <w:p w14:paraId="3A941563" w14:textId="5E0554B3" w:rsidR="00753801" w:rsidRPr="00DE6D3C" w:rsidRDefault="00753801" w:rsidP="009D534A">
      <w:pPr>
        <w:spacing w:after="0" w:line="240" w:lineRule="auto"/>
        <w:rPr>
          <w:rFonts w:ascii="Arial" w:hAnsi="Arial" w:cs="Arial"/>
        </w:rPr>
      </w:pPr>
    </w:p>
    <w:p w14:paraId="0D8F39C9" w14:textId="4AA896EE" w:rsidR="00753801" w:rsidRPr="00DE6D3C" w:rsidRDefault="00753801" w:rsidP="009D534A">
      <w:pPr>
        <w:spacing w:after="0" w:line="240" w:lineRule="auto"/>
        <w:rPr>
          <w:rFonts w:ascii="Arial" w:hAnsi="Arial" w:cs="Arial"/>
        </w:rPr>
      </w:pPr>
    </w:p>
    <w:p w14:paraId="40B30A2B" w14:textId="080D1378" w:rsidR="00753801" w:rsidRPr="00DE6D3C" w:rsidRDefault="00753801" w:rsidP="009D534A">
      <w:pPr>
        <w:spacing w:after="0" w:line="240" w:lineRule="auto"/>
        <w:rPr>
          <w:rFonts w:ascii="Arial" w:hAnsi="Arial" w:cs="Arial"/>
        </w:rPr>
      </w:pPr>
    </w:p>
    <w:p w14:paraId="78B0A1FB" w14:textId="2B430DA6" w:rsidR="00753801" w:rsidRPr="00DE6D3C" w:rsidRDefault="00753801" w:rsidP="009D534A">
      <w:pPr>
        <w:spacing w:after="0" w:line="240" w:lineRule="auto"/>
        <w:rPr>
          <w:rFonts w:ascii="Arial" w:hAnsi="Arial" w:cs="Arial"/>
        </w:rPr>
      </w:pPr>
    </w:p>
    <w:p w14:paraId="466F6FB2" w14:textId="3C1CEA10" w:rsidR="00753801" w:rsidRPr="00DE6D3C" w:rsidRDefault="00753801" w:rsidP="009D534A">
      <w:pPr>
        <w:spacing w:after="0" w:line="240" w:lineRule="auto"/>
        <w:rPr>
          <w:rFonts w:ascii="Arial" w:hAnsi="Arial" w:cs="Arial"/>
        </w:rPr>
      </w:pPr>
    </w:p>
    <w:p w14:paraId="3C4C3EF4" w14:textId="5417F9FF" w:rsidR="00753801" w:rsidRPr="00DE6D3C" w:rsidRDefault="00753801" w:rsidP="009D534A">
      <w:pPr>
        <w:spacing w:after="0" w:line="240" w:lineRule="auto"/>
        <w:rPr>
          <w:rFonts w:ascii="Arial" w:hAnsi="Arial" w:cs="Arial"/>
        </w:rPr>
      </w:pPr>
    </w:p>
    <w:p w14:paraId="36DE7FEF" w14:textId="65751BFE" w:rsidR="00753801" w:rsidRPr="00DE6D3C" w:rsidRDefault="00753801" w:rsidP="009D534A">
      <w:pPr>
        <w:spacing w:after="0" w:line="240" w:lineRule="auto"/>
        <w:rPr>
          <w:rFonts w:ascii="Arial" w:hAnsi="Arial" w:cs="Arial"/>
        </w:rPr>
      </w:pPr>
    </w:p>
    <w:p w14:paraId="58BFC7DF" w14:textId="5063A5BB" w:rsidR="00753801" w:rsidRPr="00DE6D3C" w:rsidRDefault="00753801" w:rsidP="009D534A">
      <w:pPr>
        <w:spacing w:after="0" w:line="240" w:lineRule="auto"/>
        <w:rPr>
          <w:rFonts w:ascii="Arial" w:hAnsi="Arial" w:cs="Arial"/>
        </w:rPr>
      </w:pPr>
    </w:p>
    <w:p w14:paraId="19D9CA1B" w14:textId="38331D6C" w:rsidR="00753801" w:rsidRPr="00DE6D3C" w:rsidRDefault="00753801" w:rsidP="009D534A">
      <w:pPr>
        <w:spacing w:after="0" w:line="240" w:lineRule="auto"/>
        <w:rPr>
          <w:rFonts w:ascii="Arial" w:hAnsi="Arial" w:cs="Arial"/>
        </w:rPr>
      </w:pPr>
    </w:p>
    <w:p w14:paraId="1BFC8A82" w14:textId="77777777" w:rsidR="00753801" w:rsidRPr="00DE6D3C" w:rsidRDefault="00753801" w:rsidP="009D534A">
      <w:pPr>
        <w:spacing w:after="0" w:line="240" w:lineRule="auto"/>
        <w:rPr>
          <w:rFonts w:ascii="Arial" w:hAnsi="Arial" w:cs="Arial"/>
        </w:rPr>
      </w:pPr>
    </w:p>
    <w:p w14:paraId="084BF7FB" w14:textId="77777777" w:rsidR="00753801" w:rsidRPr="00DE6D3C" w:rsidRDefault="00753801" w:rsidP="009D534A">
      <w:pPr>
        <w:spacing w:after="0" w:line="240" w:lineRule="auto"/>
        <w:rPr>
          <w:rFonts w:ascii="Arial" w:hAnsi="Arial" w:cs="Arial"/>
        </w:rPr>
      </w:pPr>
      <w:r w:rsidRPr="00DE6D3C">
        <w:rPr>
          <w:rFonts w:ascii="Arial" w:hAnsi="Arial" w:cs="Arial"/>
        </w:rPr>
        <w:t>Bei Fragen oder anderen Anliegen kann ich mich an folgende Personen wenden:</w:t>
      </w:r>
    </w:p>
    <w:p w14:paraId="4AC1CFC1" w14:textId="77777777" w:rsidR="00753801" w:rsidRPr="00DE6D3C" w:rsidRDefault="00753801" w:rsidP="009D534A">
      <w:pPr>
        <w:spacing w:after="0" w:line="240" w:lineRule="auto"/>
        <w:rPr>
          <w:rFonts w:ascii="Arial" w:hAnsi="Arial" w:cs="Arial"/>
        </w:rPr>
      </w:pPr>
    </w:p>
    <w:tbl>
      <w:tblPr>
        <w:tblStyle w:val="Tabellenraster"/>
        <w:tblW w:w="0" w:type="auto"/>
        <w:tblLook w:val="04A0" w:firstRow="1" w:lastRow="0" w:firstColumn="1" w:lastColumn="0" w:noHBand="0" w:noVBand="1"/>
      </w:tblPr>
      <w:tblGrid>
        <w:gridCol w:w="4672"/>
        <w:gridCol w:w="4672"/>
      </w:tblGrid>
      <w:tr w:rsidR="003F23BD" w:rsidRPr="00DE6D3C" w14:paraId="54AE4E9E" w14:textId="77777777" w:rsidTr="003F23BD">
        <w:tc>
          <w:tcPr>
            <w:tcW w:w="4888" w:type="dxa"/>
          </w:tcPr>
          <w:p w14:paraId="7703A1B6" w14:textId="16DBEC81" w:rsidR="003F23BD" w:rsidRPr="00DE6D3C" w:rsidRDefault="003F23BD" w:rsidP="009D534A">
            <w:pPr>
              <w:spacing w:after="120"/>
              <w:rPr>
                <w:rFonts w:ascii="Arial" w:hAnsi="Arial" w:cs="Arial"/>
                <w:szCs w:val="22"/>
              </w:rPr>
            </w:pPr>
            <w:r w:rsidRPr="00DE6D3C">
              <w:rPr>
                <w:rFonts w:ascii="Arial" w:hAnsi="Arial" w:cs="Arial"/>
                <w:szCs w:val="22"/>
              </w:rPr>
              <w:t>Versuchsleiter</w:t>
            </w:r>
            <w:r w:rsidR="00753801" w:rsidRPr="00DE6D3C">
              <w:rPr>
                <w:rFonts w:ascii="Arial" w:hAnsi="Arial" w:cs="Arial"/>
                <w:szCs w:val="22"/>
              </w:rPr>
              <w:t>/-in</w:t>
            </w:r>
            <w:r w:rsidRPr="00DE6D3C">
              <w:rPr>
                <w:rFonts w:ascii="Arial" w:hAnsi="Arial" w:cs="Arial"/>
                <w:szCs w:val="22"/>
              </w:rPr>
              <w:t>:</w:t>
            </w:r>
          </w:p>
          <w:p w14:paraId="615FC830" w14:textId="77777777" w:rsidR="003F23BD" w:rsidRPr="00DE6D3C" w:rsidRDefault="003F23BD" w:rsidP="009D534A">
            <w:pPr>
              <w:spacing w:after="120" w:line="276" w:lineRule="auto"/>
              <w:rPr>
                <w:rFonts w:ascii="Arial" w:hAnsi="Arial" w:cs="Arial"/>
                <w:i/>
                <w:szCs w:val="22"/>
              </w:rPr>
            </w:pPr>
            <w:r w:rsidRPr="00DE6D3C">
              <w:rPr>
                <w:rFonts w:ascii="Arial" w:hAnsi="Arial" w:cs="Arial"/>
                <w:i/>
              </w:rPr>
              <w:t>&gt;Name</w:t>
            </w:r>
            <w:r w:rsidRPr="00DE6D3C">
              <w:rPr>
                <w:rFonts w:ascii="Arial" w:hAnsi="Arial" w:cs="Arial"/>
                <w:i/>
                <w:szCs w:val="22"/>
              </w:rPr>
              <w:t xml:space="preserve"> </w:t>
            </w:r>
            <w:r w:rsidRPr="00DE6D3C">
              <w:rPr>
                <w:rFonts w:ascii="Arial" w:hAnsi="Arial" w:cs="Arial"/>
                <w:i/>
              </w:rPr>
              <w:t>&lt;</w:t>
            </w:r>
          </w:p>
          <w:p w14:paraId="328FCA0E" w14:textId="77777777" w:rsidR="003F23BD" w:rsidRPr="00DE6D3C" w:rsidRDefault="003F23BD" w:rsidP="009D534A">
            <w:pPr>
              <w:spacing w:after="120"/>
              <w:rPr>
                <w:rFonts w:ascii="Arial" w:hAnsi="Arial" w:cs="Arial"/>
                <w:i/>
                <w:szCs w:val="22"/>
              </w:rPr>
            </w:pPr>
            <w:r w:rsidRPr="00DE6D3C">
              <w:rPr>
                <w:rFonts w:ascii="Arial" w:hAnsi="Arial" w:cs="Arial"/>
                <w:i/>
              </w:rPr>
              <w:t>&gt;Anschrift&lt;</w:t>
            </w:r>
          </w:p>
          <w:p w14:paraId="51475526" w14:textId="77777777" w:rsidR="003F23BD" w:rsidRPr="00DE6D3C" w:rsidRDefault="003F23BD" w:rsidP="009D534A">
            <w:pPr>
              <w:tabs>
                <w:tab w:val="center" w:pos="4536"/>
                <w:tab w:val="right" w:pos="9072"/>
              </w:tabs>
              <w:spacing w:after="120" w:line="276" w:lineRule="auto"/>
              <w:rPr>
                <w:rFonts w:ascii="Arial" w:hAnsi="Arial" w:cs="Arial"/>
                <w:i/>
                <w:szCs w:val="22"/>
              </w:rPr>
            </w:pPr>
            <w:r w:rsidRPr="00DE6D3C">
              <w:rPr>
                <w:rFonts w:ascii="Arial" w:hAnsi="Arial" w:cs="Arial"/>
                <w:i/>
                <w:szCs w:val="22"/>
              </w:rPr>
              <w:t>&gt;Telefo</w:t>
            </w:r>
            <w:bookmarkStart w:id="0" w:name="_GoBack"/>
            <w:bookmarkEnd w:id="0"/>
            <w:r w:rsidRPr="00DE6D3C">
              <w:rPr>
                <w:rFonts w:ascii="Arial" w:hAnsi="Arial" w:cs="Arial"/>
                <w:i/>
                <w:szCs w:val="22"/>
              </w:rPr>
              <w:t>nnummer&lt;</w:t>
            </w:r>
          </w:p>
          <w:p w14:paraId="389A7962" w14:textId="77777777" w:rsidR="003F23BD" w:rsidRPr="00DE6D3C" w:rsidRDefault="003F23BD" w:rsidP="009D534A">
            <w:pPr>
              <w:spacing w:after="120"/>
              <w:rPr>
                <w:rFonts w:ascii="Arial" w:hAnsi="Arial" w:cs="Arial"/>
                <w:b/>
                <w:szCs w:val="22"/>
              </w:rPr>
            </w:pPr>
            <w:r w:rsidRPr="00DE6D3C">
              <w:rPr>
                <w:rFonts w:ascii="Arial" w:hAnsi="Arial" w:cs="Arial"/>
                <w:i/>
              </w:rPr>
              <w:t>&gt;Emailadresse&lt;</w:t>
            </w:r>
          </w:p>
        </w:tc>
        <w:tc>
          <w:tcPr>
            <w:tcW w:w="4889" w:type="dxa"/>
          </w:tcPr>
          <w:p w14:paraId="192F71A1" w14:textId="6EE92002" w:rsidR="003F23BD" w:rsidRPr="00DE6D3C" w:rsidRDefault="003F23BD" w:rsidP="009D534A">
            <w:pPr>
              <w:spacing w:after="120"/>
              <w:rPr>
                <w:rFonts w:ascii="Arial" w:hAnsi="Arial" w:cs="Arial"/>
                <w:szCs w:val="22"/>
              </w:rPr>
            </w:pPr>
            <w:r w:rsidRPr="00DE6D3C">
              <w:rPr>
                <w:rFonts w:ascii="Arial" w:hAnsi="Arial" w:cs="Arial"/>
                <w:szCs w:val="22"/>
              </w:rPr>
              <w:t>Projektleiter</w:t>
            </w:r>
            <w:r w:rsidR="00753801" w:rsidRPr="00DE6D3C">
              <w:rPr>
                <w:rFonts w:ascii="Arial" w:hAnsi="Arial" w:cs="Arial"/>
                <w:szCs w:val="22"/>
              </w:rPr>
              <w:t>/-in</w:t>
            </w:r>
            <w:r w:rsidRPr="00DE6D3C">
              <w:rPr>
                <w:rFonts w:ascii="Arial" w:hAnsi="Arial" w:cs="Arial"/>
                <w:szCs w:val="22"/>
              </w:rPr>
              <w:t>:</w:t>
            </w:r>
          </w:p>
          <w:p w14:paraId="4C26FCD6" w14:textId="77777777" w:rsidR="003F23BD" w:rsidRPr="00DE6D3C" w:rsidRDefault="003F23BD" w:rsidP="009D534A">
            <w:pPr>
              <w:tabs>
                <w:tab w:val="center" w:pos="4536"/>
                <w:tab w:val="right" w:pos="9072"/>
              </w:tabs>
              <w:spacing w:after="120" w:line="276" w:lineRule="auto"/>
              <w:rPr>
                <w:rFonts w:ascii="Arial" w:hAnsi="Arial" w:cs="Arial"/>
                <w:i/>
                <w:szCs w:val="22"/>
              </w:rPr>
            </w:pPr>
            <w:r w:rsidRPr="00DE6D3C">
              <w:rPr>
                <w:rFonts w:ascii="Arial" w:hAnsi="Arial" w:cs="Arial"/>
                <w:i/>
              </w:rPr>
              <w:t>&gt;Name&lt;</w:t>
            </w:r>
          </w:p>
          <w:p w14:paraId="0EBE854C" w14:textId="77777777" w:rsidR="003F23BD" w:rsidRPr="00DE6D3C" w:rsidRDefault="003F23BD" w:rsidP="009D534A">
            <w:pPr>
              <w:tabs>
                <w:tab w:val="center" w:pos="4536"/>
                <w:tab w:val="right" w:pos="9072"/>
              </w:tabs>
              <w:spacing w:after="120" w:line="276" w:lineRule="auto"/>
              <w:rPr>
                <w:rFonts w:ascii="Arial" w:hAnsi="Arial" w:cs="Arial"/>
                <w:i/>
                <w:szCs w:val="22"/>
              </w:rPr>
            </w:pPr>
            <w:r w:rsidRPr="00DE6D3C">
              <w:rPr>
                <w:rFonts w:ascii="Arial" w:hAnsi="Arial" w:cs="Arial"/>
                <w:i/>
              </w:rPr>
              <w:t>&gt;Anschrift&lt;</w:t>
            </w:r>
          </w:p>
          <w:p w14:paraId="3E0C6922" w14:textId="77777777" w:rsidR="003F23BD" w:rsidRPr="00DE6D3C" w:rsidRDefault="003F23BD" w:rsidP="009D534A">
            <w:pPr>
              <w:tabs>
                <w:tab w:val="center" w:pos="4536"/>
                <w:tab w:val="right" w:pos="9072"/>
              </w:tabs>
              <w:spacing w:after="120" w:line="276" w:lineRule="auto"/>
              <w:rPr>
                <w:rFonts w:ascii="Arial" w:hAnsi="Arial" w:cs="Arial"/>
                <w:i/>
                <w:szCs w:val="22"/>
              </w:rPr>
            </w:pPr>
            <w:r w:rsidRPr="00DE6D3C">
              <w:rPr>
                <w:rFonts w:ascii="Arial" w:hAnsi="Arial" w:cs="Arial"/>
                <w:i/>
              </w:rPr>
              <w:t>&gt;Telefonnummer&lt;</w:t>
            </w:r>
          </w:p>
          <w:p w14:paraId="7D2A23DA" w14:textId="77777777" w:rsidR="003F23BD" w:rsidRPr="00DE6D3C" w:rsidRDefault="003F23BD" w:rsidP="009D534A">
            <w:pPr>
              <w:spacing w:after="120"/>
              <w:rPr>
                <w:rFonts w:ascii="Arial" w:hAnsi="Arial" w:cs="Arial"/>
                <w:szCs w:val="22"/>
              </w:rPr>
            </w:pPr>
            <w:r w:rsidRPr="00DE6D3C">
              <w:rPr>
                <w:rFonts w:ascii="Arial" w:hAnsi="Arial" w:cs="Arial"/>
                <w:i/>
              </w:rPr>
              <w:t>&gt;Emailadresse&lt;</w:t>
            </w:r>
          </w:p>
        </w:tc>
      </w:tr>
    </w:tbl>
    <w:p w14:paraId="3E0AD6F2" w14:textId="77777777" w:rsidR="003F23BD" w:rsidRPr="00DE6D3C" w:rsidRDefault="003F23BD" w:rsidP="009D534A">
      <w:pPr>
        <w:spacing w:after="120" w:line="240" w:lineRule="auto"/>
        <w:rPr>
          <w:rFonts w:ascii="Arial" w:hAnsi="Arial" w:cs="Arial"/>
        </w:rPr>
      </w:pPr>
    </w:p>
    <w:p w14:paraId="40E4C9B2" w14:textId="77777777" w:rsidR="004E0268" w:rsidRPr="00DE6D3C" w:rsidRDefault="004E0268" w:rsidP="009D534A">
      <w:pPr>
        <w:spacing w:after="120" w:line="240" w:lineRule="auto"/>
        <w:rPr>
          <w:rFonts w:ascii="Arial" w:hAnsi="Arial" w:cs="Arial"/>
          <w:szCs w:val="20"/>
        </w:rPr>
      </w:pPr>
    </w:p>
    <w:sectPr w:rsidR="004E0268" w:rsidRPr="00DE6D3C" w:rsidSect="00BC2D6D">
      <w:headerReference w:type="default" r:id="rId9"/>
      <w:footerReference w:type="default" r:id="rId10"/>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D40" w14:textId="77777777" w:rsidR="0076157A" w:rsidRDefault="0076157A" w:rsidP="001C4CB7">
      <w:pPr>
        <w:spacing w:after="0" w:line="240" w:lineRule="auto"/>
      </w:pPr>
      <w:r>
        <w:separator/>
      </w:r>
    </w:p>
  </w:endnote>
  <w:endnote w:type="continuationSeparator" w:id="0">
    <w:p w14:paraId="2268E2D9" w14:textId="77777777" w:rsidR="0076157A" w:rsidRDefault="0076157A"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notTrueType/>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gfa Rotis Sans Serif Light">
    <w:panose1 w:val="020006060300000200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FD73" w14:textId="38BF69DB" w:rsidR="00980FE5" w:rsidRPr="00DE6D3C" w:rsidRDefault="00980FE5" w:rsidP="000E2CE5">
    <w:pPr>
      <w:pStyle w:val="Fuzeile"/>
      <w:rPr>
        <w:rFonts w:ascii="Arial" w:hAnsi="Arial" w:cs="Arial"/>
        <w:sz w:val="18"/>
        <w:szCs w:val="18"/>
      </w:rPr>
    </w:pPr>
    <w:r w:rsidRPr="00DE6D3C">
      <w:rPr>
        <w:rFonts w:ascii="Arial" w:hAnsi="Arial" w:cs="Arial"/>
        <w:sz w:val="18"/>
        <w:szCs w:val="18"/>
      </w:rPr>
      <w:t>Vorlage der Ethikkommission</w:t>
    </w:r>
    <w:r w:rsidR="000A7D07" w:rsidRPr="00DE6D3C">
      <w:rPr>
        <w:rFonts w:ascii="Arial" w:hAnsi="Arial" w:cs="Arial"/>
        <w:sz w:val="18"/>
        <w:szCs w:val="18"/>
      </w:rPr>
      <w:t xml:space="preserve"> der Evangelischen Hochschule Nürnberg in Anlehnung an die Vorlage der Ethikkommission</w:t>
    </w:r>
    <w:r w:rsidRPr="00DE6D3C">
      <w:rPr>
        <w:rFonts w:ascii="Arial" w:hAnsi="Arial" w:cs="Arial"/>
        <w:sz w:val="18"/>
        <w:szCs w:val="18"/>
      </w:rPr>
      <w:t xml:space="preserve"> der Deutschen Gesellschaft</w:t>
    </w:r>
    <w:r w:rsidR="000A7D07" w:rsidRPr="00DE6D3C">
      <w:rPr>
        <w:rFonts w:ascii="Arial" w:hAnsi="Arial" w:cs="Arial"/>
        <w:sz w:val="18"/>
        <w:szCs w:val="18"/>
      </w:rPr>
      <w:t xml:space="preserve"> für Psychologie; Stand: Juli 2021 in Abstimmung mit der Ethikkommission</w:t>
    </w:r>
    <w:r w:rsidR="009D534A" w:rsidRPr="00DE6D3C">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E3FA2" w14:textId="77777777" w:rsidR="0076157A" w:rsidRDefault="0076157A" w:rsidP="001C4CB7">
      <w:pPr>
        <w:spacing w:after="0" w:line="240" w:lineRule="auto"/>
      </w:pPr>
      <w:r>
        <w:separator/>
      </w:r>
    </w:p>
  </w:footnote>
  <w:footnote w:type="continuationSeparator" w:id="0">
    <w:p w14:paraId="1FEB679F" w14:textId="77777777" w:rsidR="0076157A" w:rsidRDefault="0076157A"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4C59" w14:textId="77777777" w:rsidR="000A7D07" w:rsidRPr="00DE6D3C" w:rsidRDefault="00980FE5" w:rsidP="00B413F9">
    <w:pPr>
      <w:pStyle w:val="Kopfzeile"/>
      <w:pBdr>
        <w:bottom w:val="single" w:sz="4" w:space="1" w:color="auto"/>
      </w:pBdr>
      <w:tabs>
        <w:tab w:val="clear" w:pos="9072"/>
        <w:tab w:val="left" w:pos="6946"/>
      </w:tabs>
      <w:jc w:val="left"/>
      <w:rPr>
        <w:rFonts w:ascii="Arial" w:hAnsi="Arial" w:cs="Arial"/>
      </w:rPr>
    </w:pPr>
    <w:r w:rsidRPr="00DE6D3C">
      <w:rPr>
        <w:rFonts w:ascii="Arial" w:hAnsi="Arial" w:cs="Arial"/>
      </w:rPr>
      <w:t xml:space="preserve">Antrag </w:t>
    </w:r>
    <w:r w:rsidR="000A7D07" w:rsidRPr="00DE6D3C">
      <w:rPr>
        <w:rFonts w:ascii="Arial" w:hAnsi="Arial" w:cs="Arial"/>
      </w:rPr>
      <w:t>zur Vorlage bei der Ethikkommission der Evangelischen Hochschule Nürnberg</w:t>
    </w:r>
  </w:p>
  <w:p w14:paraId="782DBD4C" w14:textId="66DD8258" w:rsidR="00980FE5" w:rsidRPr="00DE6D3C" w:rsidRDefault="00980FE5" w:rsidP="00B413F9">
    <w:pPr>
      <w:pStyle w:val="Kopfzeile"/>
      <w:pBdr>
        <w:bottom w:val="single" w:sz="4" w:space="1" w:color="auto"/>
      </w:pBdr>
      <w:tabs>
        <w:tab w:val="clear" w:pos="9072"/>
        <w:tab w:val="left" w:pos="6946"/>
      </w:tabs>
      <w:jc w:val="left"/>
      <w:rPr>
        <w:rFonts w:ascii="Arial" w:hAnsi="Arial" w:cs="Arial"/>
      </w:rPr>
    </w:pPr>
    <w:r w:rsidRPr="00DE6D3C">
      <w:rPr>
        <w:rFonts w:ascii="Arial" w:hAnsi="Arial" w:cs="Arial"/>
        <w:i/>
        <w:szCs w:val="18"/>
      </w:rPr>
      <w:t>&gt;Name des Antragstellers</w:t>
    </w:r>
    <w:r w:rsidR="00753801" w:rsidRPr="00DE6D3C">
      <w:rPr>
        <w:rFonts w:ascii="Arial" w:hAnsi="Arial" w:cs="Arial"/>
        <w:i/>
        <w:szCs w:val="18"/>
      </w:rPr>
      <w:t xml:space="preserve"> / der Antragstellerin </w:t>
    </w:r>
    <w:r w:rsidRPr="00DE6D3C">
      <w:rPr>
        <w:rFonts w:ascii="Arial" w:hAnsi="Arial" w:cs="Arial"/>
        <w:i/>
        <w:szCs w:val="18"/>
      </w:rPr>
      <w:t>&lt; &gt;Datum der Antragstellung&lt;</w:t>
    </w:r>
    <w:r w:rsidRPr="00DE6D3C">
      <w:rPr>
        <w:rFonts w:ascii="Arial" w:hAnsi="Arial" w:cs="Arial"/>
        <w:sz w:val="28"/>
      </w:rPr>
      <w:t xml:space="preserve"> </w:t>
    </w:r>
  </w:p>
  <w:p w14:paraId="0DC3F404" w14:textId="41CBC32E" w:rsidR="00980FE5" w:rsidRDefault="00980FE5" w:rsidP="00FB657A">
    <w:pPr>
      <w:pStyle w:val="Kopfzeile"/>
      <w:pBdr>
        <w:bottom w:val="single" w:sz="4" w:space="1" w:color="auto"/>
      </w:pBdr>
      <w:tabs>
        <w:tab w:val="clear" w:pos="4536"/>
        <w:tab w:val="clear" w:pos="9072"/>
        <w:tab w:val="right" w:pos="9356"/>
      </w:tabs>
      <w:jc w:val="left"/>
    </w:pPr>
    <w:r w:rsidRPr="00DE6D3C">
      <w:rPr>
        <w:rFonts w:ascii="Arial" w:hAnsi="Arial" w:cs="Arial"/>
      </w:rPr>
      <w:t>Einwilligungserklärung für Bild- und Tonaufnahmen</w:t>
    </w:r>
    <w:r w:rsidRPr="00DE6D3C">
      <w:rPr>
        <w:rFonts w:ascii="Arial" w:hAnsi="Arial" w:cs="Arial"/>
      </w:rPr>
      <w:tab/>
    </w:r>
    <w:r>
      <w:t xml:space="preserve"> </w:t>
    </w:r>
    <w:r>
      <w:fldChar w:fldCharType="begin"/>
    </w:r>
    <w:r>
      <w:instrText xml:space="preserve"> PAGE   \* MERGEFORMAT </w:instrText>
    </w:r>
    <w:r>
      <w:fldChar w:fldCharType="separate"/>
    </w:r>
    <w:r w:rsidR="00A430FC">
      <w:rPr>
        <w:noProof/>
      </w:rPr>
      <w:t>2</w:t>
    </w:r>
    <w:r>
      <w:rPr>
        <w:noProof/>
      </w:rPr>
      <w:fldChar w:fldCharType="end"/>
    </w:r>
  </w:p>
  <w:p w14:paraId="3174E40B" w14:textId="77777777" w:rsidR="00980FE5" w:rsidRPr="00986D72" w:rsidRDefault="00980FE5"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A5569E2"/>
    <w:multiLevelType w:val="hybridMultilevel"/>
    <w:tmpl w:val="FA24C206"/>
    <w:lvl w:ilvl="0" w:tplc="2266F232">
      <w:start w:val="1"/>
      <w:numFmt w:val="decimal"/>
      <w:lvlText w:val="%1)"/>
      <w:lvlJc w:val="left"/>
      <w:pPr>
        <w:ind w:left="720" w:hanging="360"/>
      </w:pPr>
      <w:rPr>
        <w:rFonts w:asciiTheme="minorHAnsi" w:hAnsiTheme="minorHAns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24"/>
    <w:rsid w:val="000036E7"/>
    <w:rsid w:val="00004341"/>
    <w:rsid w:val="00010826"/>
    <w:rsid w:val="00011A61"/>
    <w:rsid w:val="0001777E"/>
    <w:rsid w:val="00020140"/>
    <w:rsid w:val="00025127"/>
    <w:rsid w:val="00026004"/>
    <w:rsid w:val="00026BCD"/>
    <w:rsid w:val="000332EB"/>
    <w:rsid w:val="00065EA0"/>
    <w:rsid w:val="000667C2"/>
    <w:rsid w:val="00067B67"/>
    <w:rsid w:val="000710C8"/>
    <w:rsid w:val="00075119"/>
    <w:rsid w:val="00080B16"/>
    <w:rsid w:val="00085F9D"/>
    <w:rsid w:val="00093A59"/>
    <w:rsid w:val="000A4862"/>
    <w:rsid w:val="000A501D"/>
    <w:rsid w:val="000A6498"/>
    <w:rsid w:val="000A7D07"/>
    <w:rsid w:val="000B48BE"/>
    <w:rsid w:val="000B48DC"/>
    <w:rsid w:val="000C35CE"/>
    <w:rsid w:val="000C3F38"/>
    <w:rsid w:val="000D075B"/>
    <w:rsid w:val="000D25B8"/>
    <w:rsid w:val="000E2CE5"/>
    <w:rsid w:val="000E61AE"/>
    <w:rsid w:val="000E6C1E"/>
    <w:rsid w:val="000E7F30"/>
    <w:rsid w:val="000F7CE4"/>
    <w:rsid w:val="001059E7"/>
    <w:rsid w:val="001075F5"/>
    <w:rsid w:val="00113071"/>
    <w:rsid w:val="00122FFE"/>
    <w:rsid w:val="00135FBB"/>
    <w:rsid w:val="00141040"/>
    <w:rsid w:val="00141F0C"/>
    <w:rsid w:val="0015058D"/>
    <w:rsid w:val="00153950"/>
    <w:rsid w:val="001577F5"/>
    <w:rsid w:val="001610C3"/>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30155"/>
    <w:rsid w:val="00231731"/>
    <w:rsid w:val="00231DC4"/>
    <w:rsid w:val="00237FEA"/>
    <w:rsid w:val="00252391"/>
    <w:rsid w:val="00255D88"/>
    <w:rsid w:val="00270936"/>
    <w:rsid w:val="002722C4"/>
    <w:rsid w:val="00276D07"/>
    <w:rsid w:val="00292F58"/>
    <w:rsid w:val="00293CD0"/>
    <w:rsid w:val="002A6C92"/>
    <w:rsid w:val="002A6CB9"/>
    <w:rsid w:val="002B066D"/>
    <w:rsid w:val="002B2FB1"/>
    <w:rsid w:val="002C59F1"/>
    <w:rsid w:val="002D0A16"/>
    <w:rsid w:val="002D6132"/>
    <w:rsid w:val="002E0C04"/>
    <w:rsid w:val="002E3A4C"/>
    <w:rsid w:val="002E477E"/>
    <w:rsid w:val="002E47BA"/>
    <w:rsid w:val="002E5D7F"/>
    <w:rsid w:val="002F2305"/>
    <w:rsid w:val="002F37A6"/>
    <w:rsid w:val="00306305"/>
    <w:rsid w:val="00313F9F"/>
    <w:rsid w:val="00325353"/>
    <w:rsid w:val="003316D0"/>
    <w:rsid w:val="0033395F"/>
    <w:rsid w:val="00345A46"/>
    <w:rsid w:val="00345B62"/>
    <w:rsid w:val="00350CA4"/>
    <w:rsid w:val="003510FA"/>
    <w:rsid w:val="00352A70"/>
    <w:rsid w:val="00356AD8"/>
    <w:rsid w:val="00366FB3"/>
    <w:rsid w:val="003717DA"/>
    <w:rsid w:val="003764F9"/>
    <w:rsid w:val="003777C5"/>
    <w:rsid w:val="003A37F5"/>
    <w:rsid w:val="003A4D76"/>
    <w:rsid w:val="003A5A77"/>
    <w:rsid w:val="003B3E0B"/>
    <w:rsid w:val="003C0D3A"/>
    <w:rsid w:val="003C3E14"/>
    <w:rsid w:val="003C5F02"/>
    <w:rsid w:val="003C6315"/>
    <w:rsid w:val="003D122A"/>
    <w:rsid w:val="003D45EF"/>
    <w:rsid w:val="003E3FA0"/>
    <w:rsid w:val="003E53F3"/>
    <w:rsid w:val="003F23BD"/>
    <w:rsid w:val="003F7614"/>
    <w:rsid w:val="00410E6E"/>
    <w:rsid w:val="00420423"/>
    <w:rsid w:val="0042383B"/>
    <w:rsid w:val="00424BC9"/>
    <w:rsid w:val="0043218A"/>
    <w:rsid w:val="00432877"/>
    <w:rsid w:val="0043354D"/>
    <w:rsid w:val="004452C8"/>
    <w:rsid w:val="004531B8"/>
    <w:rsid w:val="004555BC"/>
    <w:rsid w:val="00464DDA"/>
    <w:rsid w:val="00467299"/>
    <w:rsid w:val="00467ADA"/>
    <w:rsid w:val="00476AC8"/>
    <w:rsid w:val="00476F93"/>
    <w:rsid w:val="00480840"/>
    <w:rsid w:val="00490BEF"/>
    <w:rsid w:val="004A0015"/>
    <w:rsid w:val="004B138A"/>
    <w:rsid w:val="004B3847"/>
    <w:rsid w:val="004C47C7"/>
    <w:rsid w:val="004D1588"/>
    <w:rsid w:val="004E0268"/>
    <w:rsid w:val="004F4C88"/>
    <w:rsid w:val="004F7AE6"/>
    <w:rsid w:val="005032F5"/>
    <w:rsid w:val="00517EA6"/>
    <w:rsid w:val="005304D0"/>
    <w:rsid w:val="0053184B"/>
    <w:rsid w:val="005337A3"/>
    <w:rsid w:val="0053729A"/>
    <w:rsid w:val="005401F1"/>
    <w:rsid w:val="00556609"/>
    <w:rsid w:val="00560BC8"/>
    <w:rsid w:val="00574F36"/>
    <w:rsid w:val="005769BA"/>
    <w:rsid w:val="00580758"/>
    <w:rsid w:val="00581102"/>
    <w:rsid w:val="005900BE"/>
    <w:rsid w:val="005939D5"/>
    <w:rsid w:val="0059459F"/>
    <w:rsid w:val="005A498E"/>
    <w:rsid w:val="005B430E"/>
    <w:rsid w:val="005E03EF"/>
    <w:rsid w:val="005E40E2"/>
    <w:rsid w:val="005F1128"/>
    <w:rsid w:val="005F2341"/>
    <w:rsid w:val="005F71ED"/>
    <w:rsid w:val="005F78B2"/>
    <w:rsid w:val="00600E87"/>
    <w:rsid w:val="00602D3E"/>
    <w:rsid w:val="00606B6B"/>
    <w:rsid w:val="006113B2"/>
    <w:rsid w:val="00613AC8"/>
    <w:rsid w:val="00613D42"/>
    <w:rsid w:val="00615130"/>
    <w:rsid w:val="00615CD5"/>
    <w:rsid w:val="006200A0"/>
    <w:rsid w:val="006261E0"/>
    <w:rsid w:val="0063235C"/>
    <w:rsid w:val="00641FD3"/>
    <w:rsid w:val="006473C4"/>
    <w:rsid w:val="0064756B"/>
    <w:rsid w:val="00650AE6"/>
    <w:rsid w:val="00650E38"/>
    <w:rsid w:val="00652B14"/>
    <w:rsid w:val="006530F0"/>
    <w:rsid w:val="006563D3"/>
    <w:rsid w:val="00657539"/>
    <w:rsid w:val="006616E6"/>
    <w:rsid w:val="00670D5A"/>
    <w:rsid w:val="006806BB"/>
    <w:rsid w:val="00693362"/>
    <w:rsid w:val="006952A6"/>
    <w:rsid w:val="006A0C49"/>
    <w:rsid w:val="006A1117"/>
    <w:rsid w:val="006A3255"/>
    <w:rsid w:val="006B269F"/>
    <w:rsid w:val="006B27BB"/>
    <w:rsid w:val="006B52FF"/>
    <w:rsid w:val="006C41B7"/>
    <w:rsid w:val="006C4307"/>
    <w:rsid w:val="006C4E47"/>
    <w:rsid w:val="006E0712"/>
    <w:rsid w:val="006E2E13"/>
    <w:rsid w:val="006E3AD1"/>
    <w:rsid w:val="006E5CE4"/>
    <w:rsid w:val="006E69A4"/>
    <w:rsid w:val="006F72EE"/>
    <w:rsid w:val="0070042F"/>
    <w:rsid w:val="0070165C"/>
    <w:rsid w:val="00701D3E"/>
    <w:rsid w:val="007065B0"/>
    <w:rsid w:val="00707830"/>
    <w:rsid w:val="00715364"/>
    <w:rsid w:val="00731906"/>
    <w:rsid w:val="00744763"/>
    <w:rsid w:val="00745A4B"/>
    <w:rsid w:val="00746C61"/>
    <w:rsid w:val="00747ECB"/>
    <w:rsid w:val="00750077"/>
    <w:rsid w:val="00753801"/>
    <w:rsid w:val="0076157A"/>
    <w:rsid w:val="00761639"/>
    <w:rsid w:val="00762973"/>
    <w:rsid w:val="007643AB"/>
    <w:rsid w:val="00775236"/>
    <w:rsid w:val="00791A4B"/>
    <w:rsid w:val="00791BB9"/>
    <w:rsid w:val="00793BEC"/>
    <w:rsid w:val="007B39A0"/>
    <w:rsid w:val="007C48D7"/>
    <w:rsid w:val="007D22A6"/>
    <w:rsid w:val="007E377C"/>
    <w:rsid w:val="007E672E"/>
    <w:rsid w:val="007F0B5C"/>
    <w:rsid w:val="007F3963"/>
    <w:rsid w:val="007F54FE"/>
    <w:rsid w:val="007F555A"/>
    <w:rsid w:val="00802E9C"/>
    <w:rsid w:val="0081549E"/>
    <w:rsid w:val="008256CC"/>
    <w:rsid w:val="00840E2B"/>
    <w:rsid w:val="00854B79"/>
    <w:rsid w:val="00855838"/>
    <w:rsid w:val="00861FFB"/>
    <w:rsid w:val="00862687"/>
    <w:rsid w:val="00863C30"/>
    <w:rsid w:val="00872A26"/>
    <w:rsid w:val="00874053"/>
    <w:rsid w:val="00884408"/>
    <w:rsid w:val="008875FA"/>
    <w:rsid w:val="008901EA"/>
    <w:rsid w:val="00890D1D"/>
    <w:rsid w:val="00891853"/>
    <w:rsid w:val="0089569D"/>
    <w:rsid w:val="00897423"/>
    <w:rsid w:val="008A2892"/>
    <w:rsid w:val="008A5EBB"/>
    <w:rsid w:val="008B6DC3"/>
    <w:rsid w:val="008C66E4"/>
    <w:rsid w:val="008D49B6"/>
    <w:rsid w:val="008E63BE"/>
    <w:rsid w:val="008F1F80"/>
    <w:rsid w:val="009010DD"/>
    <w:rsid w:val="00910058"/>
    <w:rsid w:val="00913B19"/>
    <w:rsid w:val="00952D3C"/>
    <w:rsid w:val="00964C3E"/>
    <w:rsid w:val="00965951"/>
    <w:rsid w:val="00972517"/>
    <w:rsid w:val="00980FE5"/>
    <w:rsid w:val="00981368"/>
    <w:rsid w:val="00985CDF"/>
    <w:rsid w:val="00986D72"/>
    <w:rsid w:val="00993016"/>
    <w:rsid w:val="0099749A"/>
    <w:rsid w:val="009A5371"/>
    <w:rsid w:val="009B2A90"/>
    <w:rsid w:val="009C33EF"/>
    <w:rsid w:val="009C3496"/>
    <w:rsid w:val="009C4789"/>
    <w:rsid w:val="009D267D"/>
    <w:rsid w:val="009D2EB9"/>
    <w:rsid w:val="009D534A"/>
    <w:rsid w:val="009E0800"/>
    <w:rsid w:val="009E3B42"/>
    <w:rsid w:val="009F7910"/>
    <w:rsid w:val="009F7F97"/>
    <w:rsid w:val="00A02436"/>
    <w:rsid w:val="00A04648"/>
    <w:rsid w:val="00A0664E"/>
    <w:rsid w:val="00A102AC"/>
    <w:rsid w:val="00A13912"/>
    <w:rsid w:val="00A1395F"/>
    <w:rsid w:val="00A26917"/>
    <w:rsid w:val="00A323FE"/>
    <w:rsid w:val="00A430FC"/>
    <w:rsid w:val="00A43355"/>
    <w:rsid w:val="00A466AE"/>
    <w:rsid w:val="00A5130D"/>
    <w:rsid w:val="00A52501"/>
    <w:rsid w:val="00A53ADE"/>
    <w:rsid w:val="00A551FA"/>
    <w:rsid w:val="00A55AEB"/>
    <w:rsid w:val="00A55BC4"/>
    <w:rsid w:val="00A607C5"/>
    <w:rsid w:val="00A60AF1"/>
    <w:rsid w:val="00A63C10"/>
    <w:rsid w:val="00A73C2C"/>
    <w:rsid w:val="00A76F92"/>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3D0A"/>
    <w:rsid w:val="00B0591E"/>
    <w:rsid w:val="00B2237B"/>
    <w:rsid w:val="00B32C3C"/>
    <w:rsid w:val="00B333D0"/>
    <w:rsid w:val="00B33A76"/>
    <w:rsid w:val="00B3568B"/>
    <w:rsid w:val="00B35B79"/>
    <w:rsid w:val="00B403F7"/>
    <w:rsid w:val="00B413F9"/>
    <w:rsid w:val="00B4684C"/>
    <w:rsid w:val="00B473DE"/>
    <w:rsid w:val="00B4772C"/>
    <w:rsid w:val="00B62EBD"/>
    <w:rsid w:val="00B67067"/>
    <w:rsid w:val="00B678C1"/>
    <w:rsid w:val="00B7025A"/>
    <w:rsid w:val="00B73253"/>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E5BFF"/>
    <w:rsid w:val="00BF053E"/>
    <w:rsid w:val="00BF598A"/>
    <w:rsid w:val="00BF6175"/>
    <w:rsid w:val="00BF66E4"/>
    <w:rsid w:val="00BF68E8"/>
    <w:rsid w:val="00C005D2"/>
    <w:rsid w:val="00C03263"/>
    <w:rsid w:val="00C10A88"/>
    <w:rsid w:val="00C331AC"/>
    <w:rsid w:val="00C52038"/>
    <w:rsid w:val="00C6438C"/>
    <w:rsid w:val="00C730EA"/>
    <w:rsid w:val="00C75338"/>
    <w:rsid w:val="00C831A3"/>
    <w:rsid w:val="00C87D1F"/>
    <w:rsid w:val="00C933E7"/>
    <w:rsid w:val="00C954FC"/>
    <w:rsid w:val="00CA0DB6"/>
    <w:rsid w:val="00CA66C7"/>
    <w:rsid w:val="00CB4037"/>
    <w:rsid w:val="00CD2BE0"/>
    <w:rsid w:val="00CE0089"/>
    <w:rsid w:val="00CE3E8E"/>
    <w:rsid w:val="00CE4BE2"/>
    <w:rsid w:val="00CE5F3C"/>
    <w:rsid w:val="00CF0F94"/>
    <w:rsid w:val="00CF28B0"/>
    <w:rsid w:val="00CF3991"/>
    <w:rsid w:val="00D02F44"/>
    <w:rsid w:val="00D04049"/>
    <w:rsid w:val="00D05D46"/>
    <w:rsid w:val="00D15DFA"/>
    <w:rsid w:val="00D22E8E"/>
    <w:rsid w:val="00D3218E"/>
    <w:rsid w:val="00D333F6"/>
    <w:rsid w:val="00D340C1"/>
    <w:rsid w:val="00D36715"/>
    <w:rsid w:val="00D36DA9"/>
    <w:rsid w:val="00D404F7"/>
    <w:rsid w:val="00D45740"/>
    <w:rsid w:val="00D47173"/>
    <w:rsid w:val="00D60131"/>
    <w:rsid w:val="00D60536"/>
    <w:rsid w:val="00D61D64"/>
    <w:rsid w:val="00D63D90"/>
    <w:rsid w:val="00D66DE7"/>
    <w:rsid w:val="00D81511"/>
    <w:rsid w:val="00D84C74"/>
    <w:rsid w:val="00D94790"/>
    <w:rsid w:val="00DA1C64"/>
    <w:rsid w:val="00DA2260"/>
    <w:rsid w:val="00DB1A80"/>
    <w:rsid w:val="00DB6E29"/>
    <w:rsid w:val="00DB72C1"/>
    <w:rsid w:val="00DC6774"/>
    <w:rsid w:val="00DD0BCB"/>
    <w:rsid w:val="00DE47F6"/>
    <w:rsid w:val="00DE6D3C"/>
    <w:rsid w:val="00DE7B24"/>
    <w:rsid w:val="00DF48A6"/>
    <w:rsid w:val="00E01312"/>
    <w:rsid w:val="00E06CB3"/>
    <w:rsid w:val="00E13839"/>
    <w:rsid w:val="00E17C2F"/>
    <w:rsid w:val="00E22EDE"/>
    <w:rsid w:val="00E24650"/>
    <w:rsid w:val="00E377BE"/>
    <w:rsid w:val="00E50E3C"/>
    <w:rsid w:val="00E539FA"/>
    <w:rsid w:val="00E7292B"/>
    <w:rsid w:val="00E80662"/>
    <w:rsid w:val="00E82667"/>
    <w:rsid w:val="00E96EC7"/>
    <w:rsid w:val="00EA23A8"/>
    <w:rsid w:val="00EA748A"/>
    <w:rsid w:val="00EB1F86"/>
    <w:rsid w:val="00EB4036"/>
    <w:rsid w:val="00EB7F8F"/>
    <w:rsid w:val="00EC09BE"/>
    <w:rsid w:val="00EC7B84"/>
    <w:rsid w:val="00ED3209"/>
    <w:rsid w:val="00ED4152"/>
    <w:rsid w:val="00EE7BB5"/>
    <w:rsid w:val="00EF46EC"/>
    <w:rsid w:val="00EF5478"/>
    <w:rsid w:val="00F00997"/>
    <w:rsid w:val="00F02B45"/>
    <w:rsid w:val="00F03517"/>
    <w:rsid w:val="00F054E2"/>
    <w:rsid w:val="00F0560C"/>
    <w:rsid w:val="00F26A0F"/>
    <w:rsid w:val="00F30DAB"/>
    <w:rsid w:val="00F30DED"/>
    <w:rsid w:val="00F35FFA"/>
    <w:rsid w:val="00F40BA6"/>
    <w:rsid w:val="00F42792"/>
    <w:rsid w:val="00F45A20"/>
    <w:rsid w:val="00F47BFC"/>
    <w:rsid w:val="00F53129"/>
    <w:rsid w:val="00F6012E"/>
    <w:rsid w:val="00F62C19"/>
    <w:rsid w:val="00F6783D"/>
    <w:rsid w:val="00F74893"/>
    <w:rsid w:val="00F83972"/>
    <w:rsid w:val="00F8652A"/>
    <w:rsid w:val="00F904C4"/>
    <w:rsid w:val="00F94E03"/>
    <w:rsid w:val="00F973A2"/>
    <w:rsid w:val="00FB0C2F"/>
    <w:rsid w:val="00FB2165"/>
    <w:rsid w:val="00FB657A"/>
    <w:rsid w:val="00FC6208"/>
    <w:rsid w:val="00FD478C"/>
    <w:rsid w:val="00FD7AF7"/>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56470B"/>
  <w15:docId w15:val="{9E1B504C-EE0F-4C94-B81A-321723B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50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57D85-E60D-4273-A64A-E0366F15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4608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v  Haffa, Irene</cp:lastModifiedBy>
  <cp:revision>3</cp:revision>
  <cp:lastPrinted>2011-10-19T14:02:00Z</cp:lastPrinted>
  <dcterms:created xsi:type="dcterms:W3CDTF">2021-09-09T18:35:00Z</dcterms:created>
  <dcterms:modified xsi:type="dcterms:W3CDTF">2021-09-09T18:36:00Z</dcterms:modified>
</cp:coreProperties>
</file>